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United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Polyfab</w:t>
      </w:r>
      <w:proofErr w:type="spellEnd"/>
      <w:r w:rsidR="00B95126">
        <w:rPr>
          <w:spacing w:val="-1"/>
        </w:rPr>
        <w:t xml:space="preserve"> Gujarat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UNITEDPOLY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31c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19-Feb-2021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775"/>
        <w:gridCol w:w="1494"/>
        <w:gridCol w:w="4330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 xml:space="preserve">Whether the </w:t>
            </w:r>
            <w:r>
              <w:rPr>
                <w:rFonts w:ascii="Time New Roman"/>
                <w:sz w:val="22"/>
              </w:rPr>
              <w:t>Listed Entity has issued any Convertible Securities?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any shares held by promoters are</w:t>
            </w:r>
            <w:r>
              <w:rPr>
                <w:rFonts w:ascii="Time New Roman"/>
                <w:sz w:val="22"/>
              </w:rPr>
              <w:t xml:space="preserve"> pledge or otherwise encumbered?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  <w:tr w:rsidR="00EE2CF0"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EE2CF0" w:rsidRDefault="007738FF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EE2CF0" w:rsidRDefault="00EE2CF0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DC0EC9" w:rsidRDefault="00DC0E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1612E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EE2CF0">
        <w:tc>
          <w:tcPr>
            <w:tcW w:w="720" w:type="dxa"/>
          </w:tcPr>
          <w:p w:rsidR="00EE2CF0" w:rsidRDefault="007738FF">
            <w:r>
              <w:t>A</w:t>
            </w:r>
          </w:p>
        </w:tc>
        <w:tc>
          <w:tcPr>
            <w:tcW w:w="1261" w:type="dxa"/>
          </w:tcPr>
          <w:p w:rsidR="00EE2CF0" w:rsidRDefault="007738FF">
            <w:r>
              <w:t>Promoter &amp; Promoter Group</w:t>
            </w:r>
          </w:p>
        </w:tc>
        <w:tc>
          <w:tcPr>
            <w:tcW w:w="720" w:type="dxa"/>
          </w:tcPr>
          <w:p w:rsidR="00EE2CF0" w:rsidRDefault="007738FF">
            <w:r>
              <w:t>8</w:t>
            </w:r>
          </w:p>
        </w:tc>
        <w:tc>
          <w:tcPr>
            <w:tcW w:w="967" w:type="dxa"/>
          </w:tcPr>
          <w:p w:rsidR="00EE2CF0" w:rsidRDefault="007738FF">
            <w:r>
              <w:t>7352550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7352550</w:t>
            </w:r>
          </w:p>
        </w:tc>
        <w:tc>
          <w:tcPr>
            <w:tcW w:w="1172" w:type="dxa"/>
          </w:tcPr>
          <w:p w:rsidR="00EE2CF0" w:rsidRDefault="007738FF">
            <w:r>
              <w:t>35.09</w:t>
            </w:r>
          </w:p>
        </w:tc>
        <w:tc>
          <w:tcPr>
            <w:tcW w:w="540" w:type="dxa"/>
          </w:tcPr>
          <w:p w:rsidR="00EE2CF0" w:rsidRDefault="007738FF">
            <w:r>
              <w:t>7352550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7352550</w:t>
            </w:r>
          </w:p>
        </w:tc>
        <w:tc>
          <w:tcPr>
            <w:tcW w:w="631" w:type="dxa"/>
          </w:tcPr>
          <w:p w:rsidR="00EE2CF0" w:rsidRDefault="007738FF">
            <w:r>
              <w:t>35.09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7738FF">
            <w:r>
              <w:t>35.09</w:t>
            </w:r>
          </w:p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7352550</w:t>
            </w:r>
          </w:p>
        </w:tc>
      </w:tr>
      <w:tr w:rsidR="00EE2CF0">
        <w:tc>
          <w:tcPr>
            <w:tcW w:w="720" w:type="dxa"/>
          </w:tcPr>
          <w:p w:rsidR="00EE2CF0" w:rsidRDefault="007738FF">
            <w:r>
              <w:t>B</w:t>
            </w:r>
          </w:p>
        </w:tc>
        <w:tc>
          <w:tcPr>
            <w:tcW w:w="1261" w:type="dxa"/>
          </w:tcPr>
          <w:p w:rsidR="00EE2CF0" w:rsidRDefault="007738FF">
            <w:r>
              <w:t>Public</w:t>
            </w:r>
          </w:p>
        </w:tc>
        <w:tc>
          <w:tcPr>
            <w:tcW w:w="720" w:type="dxa"/>
          </w:tcPr>
          <w:p w:rsidR="00EE2CF0" w:rsidRDefault="007738FF">
            <w:r>
              <w:t>70</w:t>
            </w:r>
          </w:p>
        </w:tc>
        <w:tc>
          <w:tcPr>
            <w:tcW w:w="967" w:type="dxa"/>
          </w:tcPr>
          <w:p w:rsidR="00EE2CF0" w:rsidRDefault="007738FF">
            <w:r>
              <w:t>13599000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13599000</w:t>
            </w:r>
          </w:p>
        </w:tc>
        <w:tc>
          <w:tcPr>
            <w:tcW w:w="1172" w:type="dxa"/>
          </w:tcPr>
          <w:p w:rsidR="00EE2CF0" w:rsidRDefault="007738FF">
            <w:r>
              <w:t>64.91</w:t>
            </w:r>
          </w:p>
        </w:tc>
        <w:tc>
          <w:tcPr>
            <w:tcW w:w="540" w:type="dxa"/>
          </w:tcPr>
          <w:p w:rsidR="00EE2CF0" w:rsidRDefault="007738FF">
            <w:r>
              <w:t>13599000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13599000</w:t>
            </w:r>
          </w:p>
        </w:tc>
        <w:tc>
          <w:tcPr>
            <w:tcW w:w="631" w:type="dxa"/>
          </w:tcPr>
          <w:p w:rsidR="00EE2CF0" w:rsidRDefault="007738FF">
            <w:r>
              <w:t>64.91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7738FF">
            <w:r>
              <w:t>64.91</w:t>
            </w:r>
          </w:p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EE2CF0"/>
        </w:tc>
        <w:tc>
          <w:tcPr>
            <w:tcW w:w="629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13599000</w:t>
            </w:r>
          </w:p>
        </w:tc>
      </w:tr>
      <w:tr w:rsidR="00EE2CF0">
        <w:tc>
          <w:tcPr>
            <w:tcW w:w="720" w:type="dxa"/>
          </w:tcPr>
          <w:p w:rsidR="00EE2CF0" w:rsidRDefault="007738FF">
            <w:r>
              <w:t>C</w:t>
            </w:r>
          </w:p>
        </w:tc>
        <w:tc>
          <w:tcPr>
            <w:tcW w:w="1261" w:type="dxa"/>
          </w:tcPr>
          <w:p w:rsidR="00EE2CF0" w:rsidRDefault="007738FF">
            <w:r>
              <w:t>Non Promoter- Non Public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0</w:t>
            </w:r>
          </w:p>
        </w:tc>
        <w:tc>
          <w:tcPr>
            <w:tcW w:w="1172" w:type="dxa"/>
          </w:tcPr>
          <w:p w:rsidR="00EE2CF0" w:rsidRDefault="00EE2CF0"/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EE2CF0"/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EE2CF0"/>
        </w:tc>
        <w:tc>
          <w:tcPr>
            <w:tcW w:w="629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720" w:type="dxa"/>
          </w:tcPr>
          <w:p w:rsidR="00EE2CF0" w:rsidRDefault="007738FF">
            <w:r>
              <w:t>C1</w:t>
            </w:r>
          </w:p>
        </w:tc>
        <w:tc>
          <w:tcPr>
            <w:tcW w:w="1261" w:type="dxa"/>
          </w:tcPr>
          <w:p w:rsidR="00EE2CF0" w:rsidRDefault="007738FF">
            <w:r>
              <w:t>Shares underlying DRs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0</w:t>
            </w:r>
          </w:p>
        </w:tc>
        <w:tc>
          <w:tcPr>
            <w:tcW w:w="1172" w:type="dxa"/>
          </w:tcPr>
          <w:p w:rsidR="00EE2CF0" w:rsidRDefault="00EE2CF0"/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EE2CF0"/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EE2CF0"/>
        </w:tc>
        <w:tc>
          <w:tcPr>
            <w:tcW w:w="629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720" w:type="dxa"/>
          </w:tcPr>
          <w:p w:rsidR="00EE2CF0" w:rsidRDefault="007738FF">
            <w:r>
              <w:t>C2</w:t>
            </w:r>
          </w:p>
        </w:tc>
        <w:tc>
          <w:tcPr>
            <w:tcW w:w="1261" w:type="dxa"/>
          </w:tcPr>
          <w:p w:rsidR="00EE2CF0" w:rsidRDefault="007738FF">
            <w:r>
              <w:t>Shares held by Employee Trusts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0</w:t>
            </w:r>
          </w:p>
        </w:tc>
        <w:tc>
          <w:tcPr>
            <w:tcW w:w="1172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7738FF">
            <w:r>
              <w:t>0</w:t>
            </w:r>
          </w:p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EE2CF0"/>
        </w:tc>
        <w:tc>
          <w:tcPr>
            <w:tcW w:w="629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720" w:type="dxa"/>
          </w:tcPr>
          <w:p w:rsidR="00EE2CF0" w:rsidRDefault="00EE2CF0"/>
        </w:tc>
        <w:tc>
          <w:tcPr>
            <w:tcW w:w="1261" w:type="dxa"/>
          </w:tcPr>
          <w:p w:rsidR="00EE2CF0" w:rsidRDefault="007738FF">
            <w:r>
              <w:t>Total</w:t>
            </w:r>
          </w:p>
        </w:tc>
        <w:tc>
          <w:tcPr>
            <w:tcW w:w="720" w:type="dxa"/>
          </w:tcPr>
          <w:p w:rsidR="00EE2CF0" w:rsidRDefault="007738FF">
            <w:r>
              <w:t>78</w:t>
            </w:r>
          </w:p>
        </w:tc>
        <w:tc>
          <w:tcPr>
            <w:tcW w:w="967" w:type="dxa"/>
          </w:tcPr>
          <w:p w:rsidR="00EE2CF0" w:rsidRDefault="007738FF">
            <w:r>
              <w:t>20951550</w:t>
            </w:r>
          </w:p>
        </w:tc>
        <w:tc>
          <w:tcPr>
            <w:tcW w:w="833" w:type="dxa"/>
          </w:tcPr>
          <w:p w:rsidR="00EE2CF0" w:rsidRDefault="007738FF">
            <w:r>
              <w:t>0</w:t>
            </w:r>
          </w:p>
        </w:tc>
        <w:tc>
          <w:tcPr>
            <w:tcW w:w="968" w:type="dxa"/>
          </w:tcPr>
          <w:p w:rsidR="00EE2CF0" w:rsidRDefault="007738FF">
            <w:r>
              <w:t>0</w:t>
            </w:r>
          </w:p>
        </w:tc>
        <w:tc>
          <w:tcPr>
            <w:tcW w:w="808" w:type="dxa"/>
          </w:tcPr>
          <w:p w:rsidR="00EE2CF0" w:rsidRDefault="007738FF">
            <w:r>
              <w:t>20951550</w:t>
            </w:r>
          </w:p>
        </w:tc>
        <w:tc>
          <w:tcPr>
            <w:tcW w:w="1172" w:type="dxa"/>
          </w:tcPr>
          <w:p w:rsidR="00EE2CF0" w:rsidRDefault="007738FF">
            <w:r>
              <w:t>100</w:t>
            </w:r>
          </w:p>
        </w:tc>
        <w:tc>
          <w:tcPr>
            <w:tcW w:w="540" w:type="dxa"/>
          </w:tcPr>
          <w:p w:rsidR="00EE2CF0" w:rsidRDefault="007738FF">
            <w:r>
              <w:t>20951550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20951550</w:t>
            </w:r>
          </w:p>
        </w:tc>
        <w:tc>
          <w:tcPr>
            <w:tcW w:w="631" w:type="dxa"/>
          </w:tcPr>
          <w:p w:rsidR="00EE2CF0" w:rsidRDefault="007738FF">
            <w:r>
              <w:t>100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349" w:type="dxa"/>
          </w:tcPr>
          <w:p w:rsidR="00EE2CF0" w:rsidRDefault="007738FF">
            <w:r>
              <w:t>100</w:t>
            </w:r>
          </w:p>
        </w:tc>
        <w:tc>
          <w:tcPr>
            <w:tcW w:w="675" w:type="dxa"/>
          </w:tcPr>
          <w:p w:rsidR="00EE2CF0" w:rsidRDefault="007738FF">
            <w:r>
              <w:t>0</w:t>
            </w:r>
          </w:p>
        </w:tc>
        <w:tc>
          <w:tcPr>
            <w:tcW w:w="585" w:type="dxa"/>
          </w:tcPr>
          <w:p w:rsidR="00EE2CF0" w:rsidRDefault="007738FF">
            <w:r>
              <w:t>0</w:t>
            </w:r>
          </w:p>
        </w:tc>
        <w:tc>
          <w:tcPr>
            <w:tcW w:w="452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20951550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EE2CF0">
        <w:tc>
          <w:tcPr>
            <w:tcW w:w="468" w:type="dxa"/>
          </w:tcPr>
          <w:p w:rsidR="00EE2CF0" w:rsidRDefault="007738FF">
            <w:r>
              <w:t>1</w:t>
            </w:r>
          </w:p>
        </w:tc>
        <w:tc>
          <w:tcPr>
            <w:tcW w:w="1400" w:type="dxa"/>
          </w:tcPr>
          <w:p w:rsidR="00EE2CF0" w:rsidRDefault="007738FF">
            <w:r>
              <w:t>Indian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a</w:t>
            </w:r>
          </w:p>
        </w:tc>
        <w:tc>
          <w:tcPr>
            <w:tcW w:w="1400" w:type="dxa"/>
          </w:tcPr>
          <w:p w:rsidR="00EE2CF0" w:rsidRDefault="007738FF">
            <w:r>
              <w:t>Individuals/Hindu undivided Family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7</w:t>
            </w:r>
          </w:p>
        </w:tc>
        <w:tc>
          <w:tcPr>
            <w:tcW w:w="653" w:type="dxa"/>
          </w:tcPr>
          <w:p w:rsidR="00EE2CF0" w:rsidRDefault="007738FF">
            <w:r>
              <w:t>6887550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6887550</w:t>
            </w:r>
          </w:p>
        </w:tc>
        <w:tc>
          <w:tcPr>
            <w:tcW w:w="900" w:type="dxa"/>
          </w:tcPr>
          <w:p w:rsidR="00EE2CF0" w:rsidRDefault="007738FF">
            <w:r>
              <w:t>32.87</w:t>
            </w:r>
          </w:p>
        </w:tc>
        <w:tc>
          <w:tcPr>
            <w:tcW w:w="629" w:type="dxa"/>
          </w:tcPr>
          <w:p w:rsidR="00EE2CF0" w:rsidRDefault="007738FF">
            <w:r>
              <w:t>6887550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6887550</w:t>
            </w:r>
          </w:p>
        </w:tc>
        <w:tc>
          <w:tcPr>
            <w:tcW w:w="811" w:type="dxa"/>
          </w:tcPr>
          <w:p w:rsidR="00EE2CF0" w:rsidRDefault="007738FF">
            <w:r>
              <w:t>32.87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32.87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6887550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MANSI NIRMAL MITTAL</w:t>
            </w:r>
          </w:p>
        </w:tc>
        <w:tc>
          <w:tcPr>
            <w:tcW w:w="629" w:type="dxa"/>
          </w:tcPr>
          <w:p w:rsidR="00EE2CF0" w:rsidRDefault="007738FF">
            <w:r>
              <w:t>APJPM5582K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120000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120000</w:t>
            </w:r>
          </w:p>
        </w:tc>
        <w:tc>
          <w:tcPr>
            <w:tcW w:w="900" w:type="dxa"/>
          </w:tcPr>
          <w:p w:rsidR="00EE2CF0" w:rsidRDefault="007738FF">
            <w:r>
              <w:t>0.57</w:t>
            </w:r>
          </w:p>
        </w:tc>
        <w:tc>
          <w:tcPr>
            <w:tcW w:w="629" w:type="dxa"/>
          </w:tcPr>
          <w:p w:rsidR="00EE2CF0" w:rsidRDefault="007738FF">
            <w:r>
              <w:t>120000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120000</w:t>
            </w:r>
          </w:p>
        </w:tc>
        <w:tc>
          <w:tcPr>
            <w:tcW w:w="811" w:type="dxa"/>
          </w:tcPr>
          <w:p w:rsidR="00EE2CF0" w:rsidRDefault="007738FF">
            <w:r>
              <w:t>0.57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0.57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120000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GAGAN NIRMALKUMAR MITTAL</w:t>
            </w:r>
          </w:p>
        </w:tc>
        <w:tc>
          <w:tcPr>
            <w:tcW w:w="629" w:type="dxa"/>
          </w:tcPr>
          <w:p w:rsidR="00EE2CF0" w:rsidRDefault="007738FF">
            <w:r>
              <w:t>AGAPM6260A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1552650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1552650</w:t>
            </w:r>
          </w:p>
        </w:tc>
        <w:tc>
          <w:tcPr>
            <w:tcW w:w="900" w:type="dxa"/>
          </w:tcPr>
          <w:p w:rsidR="00EE2CF0" w:rsidRDefault="007738FF">
            <w:r>
              <w:t>7.41</w:t>
            </w:r>
          </w:p>
        </w:tc>
        <w:tc>
          <w:tcPr>
            <w:tcW w:w="629" w:type="dxa"/>
          </w:tcPr>
          <w:p w:rsidR="00EE2CF0" w:rsidRDefault="007738FF">
            <w:r>
              <w:t>1552650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1552650</w:t>
            </w:r>
          </w:p>
        </w:tc>
        <w:tc>
          <w:tcPr>
            <w:tcW w:w="811" w:type="dxa"/>
          </w:tcPr>
          <w:p w:rsidR="00EE2CF0" w:rsidRDefault="007738FF">
            <w:r>
              <w:t>7.41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7.41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1552650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RITESH KAMALKISHORE HADA</w:t>
            </w:r>
          </w:p>
        </w:tc>
        <w:tc>
          <w:tcPr>
            <w:tcW w:w="629" w:type="dxa"/>
          </w:tcPr>
          <w:p w:rsidR="00EE2CF0" w:rsidRDefault="007738FF">
            <w:r>
              <w:t>ABDPH3669L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7500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7500</w:t>
            </w:r>
          </w:p>
        </w:tc>
        <w:tc>
          <w:tcPr>
            <w:tcW w:w="900" w:type="dxa"/>
          </w:tcPr>
          <w:p w:rsidR="00EE2CF0" w:rsidRDefault="007738FF">
            <w:r>
              <w:t>0.04</w:t>
            </w:r>
          </w:p>
        </w:tc>
        <w:tc>
          <w:tcPr>
            <w:tcW w:w="629" w:type="dxa"/>
          </w:tcPr>
          <w:p w:rsidR="00EE2CF0" w:rsidRDefault="007738FF">
            <w:r>
              <w:t>7500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7500</w:t>
            </w:r>
          </w:p>
        </w:tc>
        <w:tc>
          <w:tcPr>
            <w:tcW w:w="811" w:type="dxa"/>
          </w:tcPr>
          <w:p w:rsidR="00EE2CF0" w:rsidRDefault="007738FF">
            <w:r>
              <w:t>0.04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0.04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7500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SHILPA GAGAN MITTAL</w:t>
            </w:r>
          </w:p>
        </w:tc>
        <w:tc>
          <w:tcPr>
            <w:tcW w:w="629" w:type="dxa"/>
          </w:tcPr>
          <w:p w:rsidR="00EE2CF0" w:rsidRDefault="007738FF">
            <w:r>
              <w:t>ALBPK1945Q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932400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932400</w:t>
            </w:r>
          </w:p>
        </w:tc>
        <w:tc>
          <w:tcPr>
            <w:tcW w:w="900" w:type="dxa"/>
          </w:tcPr>
          <w:p w:rsidR="00EE2CF0" w:rsidRDefault="007738FF">
            <w:r>
              <w:t>4.45</w:t>
            </w:r>
          </w:p>
        </w:tc>
        <w:tc>
          <w:tcPr>
            <w:tcW w:w="629" w:type="dxa"/>
          </w:tcPr>
          <w:p w:rsidR="00EE2CF0" w:rsidRDefault="007738FF">
            <w:r>
              <w:t>932400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932400</w:t>
            </w:r>
          </w:p>
        </w:tc>
        <w:tc>
          <w:tcPr>
            <w:tcW w:w="811" w:type="dxa"/>
          </w:tcPr>
          <w:p w:rsidR="00EE2CF0" w:rsidRDefault="007738FF">
            <w:r>
              <w:t>4.45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4.45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932400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 xml:space="preserve">NIRMALKUMAR MANGALCHAND </w:t>
            </w:r>
            <w:r>
              <w:lastRenderedPageBreak/>
              <w:t>MITTAL</w:t>
            </w:r>
          </w:p>
        </w:tc>
        <w:tc>
          <w:tcPr>
            <w:tcW w:w="629" w:type="dxa"/>
          </w:tcPr>
          <w:p w:rsidR="00EE2CF0" w:rsidRDefault="007738FF">
            <w:r>
              <w:lastRenderedPageBreak/>
              <w:t>ABFPM8543C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2316000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2316000</w:t>
            </w:r>
          </w:p>
        </w:tc>
        <w:tc>
          <w:tcPr>
            <w:tcW w:w="900" w:type="dxa"/>
          </w:tcPr>
          <w:p w:rsidR="00EE2CF0" w:rsidRDefault="007738FF">
            <w:r>
              <w:t>11.05</w:t>
            </w:r>
          </w:p>
        </w:tc>
        <w:tc>
          <w:tcPr>
            <w:tcW w:w="629" w:type="dxa"/>
          </w:tcPr>
          <w:p w:rsidR="00EE2CF0" w:rsidRDefault="007738FF">
            <w:r>
              <w:t>2316000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2316000</w:t>
            </w:r>
          </w:p>
        </w:tc>
        <w:tc>
          <w:tcPr>
            <w:tcW w:w="811" w:type="dxa"/>
          </w:tcPr>
          <w:p w:rsidR="00EE2CF0" w:rsidRDefault="007738FF">
            <w:r>
              <w:t>11.05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11.05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2316000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GAGAN NIRMAL MITTAL HUF</w:t>
            </w:r>
          </w:p>
        </w:tc>
        <w:tc>
          <w:tcPr>
            <w:tcW w:w="629" w:type="dxa"/>
          </w:tcPr>
          <w:p w:rsidR="00EE2CF0" w:rsidRDefault="007738FF">
            <w:r>
              <w:t>AAGHG1350K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1659000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1659000</w:t>
            </w:r>
          </w:p>
        </w:tc>
        <w:tc>
          <w:tcPr>
            <w:tcW w:w="900" w:type="dxa"/>
          </w:tcPr>
          <w:p w:rsidR="00EE2CF0" w:rsidRDefault="007738FF">
            <w:r>
              <w:t>7.92</w:t>
            </w:r>
          </w:p>
        </w:tc>
        <w:tc>
          <w:tcPr>
            <w:tcW w:w="629" w:type="dxa"/>
          </w:tcPr>
          <w:p w:rsidR="00EE2CF0" w:rsidRDefault="007738FF">
            <w:r>
              <w:t>1659000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1659000</w:t>
            </w:r>
          </w:p>
        </w:tc>
        <w:tc>
          <w:tcPr>
            <w:tcW w:w="811" w:type="dxa"/>
          </w:tcPr>
          <w:p w:rsidR="00EE2CF0" w:rsidRDefault="007738FF">
            <w:r>
              <w:t>7.92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7.92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1659000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NIRMALKUMAR M MITTAL HUF</w:t>
            </w:r>
          </w:p>
        </w:tc>
        <w:tc>
          <w:tcPr>
            <w:tcW w:w="629" w:type="dxa"/>
          </w:tcPr>
          <w:p w:rsidR="00EE2CF0" w:rsidRDefault="007738FF">
            <w:r>
              <w:t>AAAHN7855E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1.43</w:t>
            </w:r>
          </w:p>
        </w:tc>
        <w:tc>
          <w:tcPr>
            <w:tcW w:w="629" w:type="dxa"/>
          </w:tcPr>
          <w:p w:rsidR="00EE2CF0" w:rsidRDefault="007738FF">
            <w:r>
              <w:t>300000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300000</w:t>
            </w:r>
          </w:p>
        </w:tc>
        <w:tc>
          <w:tcPr>
            <w:tcW w:w="811" w:type="dxa"/>
          </w:tcPr>
          <w:p w:rsidR="00EE2CF0" w:rsidRDefault="007738FF">
            <w:r>
              <w:t>1.43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300000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MANJU SUSHIL KEJRIWAL</w:t>
            </w:r>
          </w:p>
        </w:tc>
        <w:tc>
          <w:tcPr>
            <w:tcW w:w="629" w:type="dxa"/>
          </w:tcPr>
          <w:p w:rsidR="00EE2CF0" w:rsidRDefault="007738FF">
            <w:r>
              <w:t>ABNPK6975A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SUSHIL RADHAKISHAN KEJRIWAL</w:t>
            </w:r>
          </w:p>
        </w:tc>
        <w:tc>
          <w:tcPr>
            <w:tcW w:w="629" w:type="dxa"/>
          </w:tcPr>
          <w:p w:rsidR="00EE2CF0" w:rsidRDefault="007738FF">
            <w:r>
              <w:t>ACFPK3418F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MAITRI RONAK KEJRIWAL</w:t>
            </w:r>
          </w:p>
        </w:tc>
        <w:tc>
          <w:tcPr>
            <w:tcW w:w="629" w:type="dxa"/>
          </w:tcPr>
          <w:p w:rsidR="00EE2CF0" w:rsidRDefault="007738FF">
            <w:r>
              <w:t>AJYPC3395H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RONAK SUSHIL KEJRIWAL</w:t>
            </w:r>
          </w:p>
        </w:tc>
        <w:tc>
          <w:tcPr>
            <w:tcW w:w="629" w:type="dxa"/>
          </w:tcPr>
          <w:p w:rsidR="00EE2CF0" w:rsidRDefault="007738FF">
            <w:r>
              <w:t>ANSPK5936A</w:t>
            </w:r>
          </w:p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b</w:t>
            </w:r>
          </w:p>
        </w:tc>
        <w:tc>
          <w:tcPr>
            <w:tcW w:w="1400" w:type="dxa"/>
          </w:tcPr>
          <w:p w:rsidR="00EE2CF0" w:rsidRDefault="007738FF">
            <w:r>
              <w:t>Central Government/ State Government(s)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c</w:t>
            </w:r>
          </w:p>
        </w:tc>
        <w:tc>
          <w:tcPr>
            <w:tcW w:w="1400" w:type="dxa"/>
          </w:tcPr>
          <w:p w:rsidR="00EE2CF0" w:rsidRDefault="007738FF">
            <w:r>
              <w:t>Financial Institutions/ Banks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d</w:t>
            </w:r>
          </w:p>
        </w:tc>
        <w:tc>
          <w:tcPr>
            <w:tcW w:w="1400" w:type="dxa"/>
          </w:tcPr>
          <w:p w:rsidR="00EE2CF0" w:rsidRDefault="007738FF">
            <w:r>
              <w:t>Any Other (specify)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2.22</w:t>
            </w:r>
          </w:p>
        </w:tc>
        <w:tc>
          <w:tcPr>
            <w:tcW w:w="629" w:type="dxa"/>
          </w:tcPr>
          <w:p w:rsidR="00EE2CF0" w:rsidRDefault="007738FF">
            <w:r>
              <w:t>465000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465000</w:t>
            </w:r>
          </w:p>
        </w:tc>
        <w:tc>
          <w:tcPr>
            <w:tcW w:w="811" w:type="dxa"/>
          </w:tcPr>
          <w:p w:rsidR="00EE2CF0" w:rsidRDefault="007738FF">
            <w:r>
              <w:t>2.22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2.22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465000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Bodies Corporate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2.22</w:t>
            </w:r>
          </w:p>
        </w:tc>
        <w:tc>
          <w:tcPr>
            <w:tcW w:w="629" w:type="dxa"/>
          </w:tcPr>
          <w:p w:rsidR="00EE2CF0" w:rsidRDefault="007738FF">
            <w:r>
              <w:t>465000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465000</w:t>
            </w:r>
          </w:p>
        </w:tc>
        <w:tc>
          <w:tcPr>
            <w:tcW w:w="811" w:type="dxa"/>
          </w:tcPr>
          <w:p w:rsidR="00EE2CF0" w:rsidRDefault="007738FF">
            <w:r>
              <w:t>2.22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2.22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465000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 xml:space="preserve">UNITED POLYFAB PRIVATE </w:t>
            </w:r>
            <w:r>
              <w:lastRenderedPageBreak/>
              <w:t>LIMITED</w:t>
            </w:r>
          </w:p>
        </w:tc>
        <w:tc>
          <w:tcPr>
            <w:tcW w:w="629" w:type="dxa"/>
          </w:tcPr>
          <w:p w:rsidR="00EE2CF0" w:rsidRDefault="007738FF">
            <w:r>
              <w:lastRenderedPageBreak/>
              <w:t>AAACU7768G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465000</w:t>
            </w:r>
          </w:p>
        </w:tc>
        <w:tc>
          <w:tcPr>
            <w:tcW w:w="900" w:type="dxa"/>
          </w:tcPr>
          <w:p w:rsidR="00EE2CF0" w:rsidRDefault="007738FF">
            <w:r>
              <w:t>2.22</w:t>
            </w:r>
          </w:p>
        </w:tc>
        <w:tc>
          <w:tcPr>
            <w:tcW w:w="629" w:type="dxa"/>
          </w:tcPr>
          <w:p w:rsidR="00EE2CF0" w:rsidRDefault="007738FF">
            <w:r>
              <w:t>465000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465000</w:t>
            </w:r>
          </w:p>
        </w:tc>
        <w:tc>
          <w:tcPr>
            <w:tcW w:w="811" w:type="dxa"/>
          </w:tcPr>
          <w:p w:rsidR="00EE2CF0" w:rsidRDefault="007738FF">
            <w:r>
              <w:t>2.22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2.22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465000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Sub-Total (A)(1)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8</w:t>
            </w:r>
          </w:p>
        </w:tc>
        <w:tc>
          <w:tcPr>
            <w:tcW w:w="653" w:type="dxa"/>
          </w:tcPr>
          <w:p w:rsidR="00EE2CF0" w:rsidRDefault="007738FF">
            <w:r>
              <w:t>7352550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7352550</w:t>
            </w:r>
          </w:p>
        </w:tc>
        <w:tc>
          <w:tcPr>
            <w:tcW w:w="900" w:type="dxa"/>
          </w:tcPr>
          <w:p w:rsidR="00EE2CF0" w:rsidRDefault="007738FF">
            <w:r>
              <w:t>35.09</w:t>
            </w:r>
          </w:p>
        </w:tc>
        <w:tc>
          <w:tcPr>
            <w:tcW w:w="629" w:type="dxa"/>
          </w:tcPr>
          <w:p w:rsidR="00EE2CF0" w:rsidRDefault="007738FF">
            <w:r>
              <w:t>7352550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7352550</w:t>
            </w:r>
          </w:p>
        </w:tc>
        <w:tc>
          <w:tcPr>
            <w:tcW w:w="811" w:type="dxa"/>
          </w:tcPr>
          <w:p w:rsidR="00EE2CF0" w:rsidRDefault="007738FF">
            <w:r>
              <w:t>35.09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35.09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7352550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2</w:t>
            </w:r>
          </w:p>
        </w:tc>
        <w:tc>
          <w:tcPr>
            <w:tcW w:w="1400" w:type="dxa"/>
          </w:tcPr>
          <w:p w:rsidR="00EE2CF0" w:rsidRDefault="007738FF">
            <w:r>
              <w:t>Foreign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a</w:t>
            </w:r>
          </w:p>
        </w:tc>
        <w:tc>
          <w:tcPr>
            <w:tcW w:w="1400" w:type="dxa"/>
          </w:tcPr>
          <w:p w:rsidR="00EE2CF0" w:rsidRDefault="007738FF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b</w:t>
            </w:r>
          </w:p>
        </w:tc>
        <w:tc>
          <w:tcPr>
            <w:tcW w:w="1400" w:type="dxa"/>
          </w:tcPr>
          <w:p w:rsidR="00EE2CF0" w:rsidRDefault="007738FF">
            <w:r>
              <w:t>Government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c</w:t>
            </w:r>
          </w:p>
        </w:tc>
        <w:tc>
          <w:tcPr>
            <w:tcW w:w="1400" w:type="dxa"/>
          </w:tcPr>
          <w:p w:rsidR="00EE2CF0" w:rsidRDefault="007738FF">
            <w:r>
              <w:t>Institutions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d</w:t>
            </w:r>
          </w:p>
        </w:tc>
        <w:tc>
          <w:tcPr>
            <w:tcW w:w="1400" w:type="dxa"/>
          </w:tcPr>
          <w:p w:rsidR="00EE2CF0" w:rsidRDefault="007738FF">
            <w:r>
              <w:t>Foreign Portfolio Investor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e</w:t>
            </w:r>
          </w:p>
        </w:tc>
        <w:tc>
          <w:tcPr>
            <w:tcW w:w="1400" w:type="dxa"/>
          </w:tcPr>
          <w:p w:rsidR="00EE2CF0" w:rsidRDefault="007738FF">
            <w:r>
              <w:t>Any Other (specify)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Sub-Total (A)(2)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 xml:space="preserve">Total Shareholding of Promoter and </w:t>
            </w:r>
            <w:r>
              <w:t>Promoter Group (A)= (A)(1)+(A)(2)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8</w:t>
            </w:r>
          </w:p>
        </w:tc>
        <w:tc>
          <w:tcPr>
            <w:tcW w:w="653" w:type="dxa"/>
          </w:tcPr>
          <w:p w:rsidR="00EE2CF0" w:rsidRDefault="007738FF">
            <w:r>
              <w:t>7352550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7352550</w:t>
            </w:r>
          </w:p>
        </w:tc>
        <w:tc>
          <w:tcPr>
            <w:tcW w:w="900" w:type="dxa"/>
          </w:tcPr>
          <w:p w:rsidR="00EE2CF0" w:rsidRDefault="007738FF">
            <w:r>
              <w:t>35.09</w:t>
            </w:r>
          </w:p>
        </w:tc>
        <w:tc>
          <w:tcPr>
            <w:tcW w:w="629" w:type="dxa"/>
          </w:tcPr>
          <w:p w:rsidR="00EE2CF0" w:rsidRDefault="007738FF">
            <w:r>
              <w:t>7352550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7352550</w:t>
            </w:r>
          </w:p>
        </w:tc>
        <w:tc>
          <w:tcPr>
            <w:tcW w:w="811" w:type="dxa"/>
          </w:tcPr>
          <w:p w:rsidR="00EE2CF0" w:rsidRDefault="007738FF">
            <w:r>
              <w:t>35.09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35.09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7738FF">
            <w:r>
              <w:t>0</w:t>
            </w:r>
          </w:p>
        </w:tc>
        <w:tc>
          <w:tcPr>
            <w:tcW w:w="632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7352550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DC0EC9" w:rsidRDefault="00DC0E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EE2CF0">
        <w:tc>
          <w:tcPr>
            <w:tcW w:w="468" w:type="dxa"/>
          </w:tcPr>
          <w:p w:rsidR="00EE2CF0" w:rsidRDefault="007738FF">
            <w:r>
              <w:t>1</w:t>
            </w:r>
          </w:p>
        </w:tc>
        <w:tc>
          <w:tcPr>
            <w:tcW w:w="1400" w:type="dxa"/>
          </w:tcPr>
          <w:p w:rsidR="00EE2CF0" w:rsidRDefault="007738FF">
            <w:r>
              <w:t>Institutions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a</w:t>
            </w:r>
          </w:p>
        </w:tc>
        <w:tc>
          <w:tcPr>
            <w:tcW w:w="1400" w:type="dxa"/>
          </w:tcPr>
          <w:p w:rsidR="00EE2CF0" w:rsidRDefault="007738FF">
            <w:r>
              <w:t>Mutual Funds/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b</w:t>
            </w:r>
          </w:p>
        </w:tc>
        <w:tc>
          <w:tcPr>
            <w:tcW w:w="1400" w:type="dxa"/>
          </w:tcPr>
          <w:p w:rsidR="00EE2CF0" w:rsidRDefault="007738FF">
            <w:r>
              <w:t xml:space="preserve">Venture </w:t>
            </w:r>
            <w:r>
              <w:t>Capital Funds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c</w:t>
            </w:r>
          </w:p>
        </w:tc>
        <w:tc>
          <w:tcPr>
            <w:tcW w:w="1400" w:type="dxa"/>
          </w:tcPr>
          <w:p w:rsidR="00EE2CF0" w:rsidRDefault="007738FF">
            <w:r>
              <w:t>Alternate Investment Funds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d</w:t>
            </w:r>
          </w:p>
        </w:tc>
        <w:tc>
          <w:tcPr>
            <w:tcW w:w="1400" w:type="dxa"/>
          </w:tcPr>
          <w:p w:rsidR="00EE2CF0" w:rsidRDefault="007738FF">
            <w:r>
              <w:t>Foreign Venture Capital Investors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e</w:t>
            </w:r>
          </w:p>
        </w:tc>
        <w:tc>
          <w:tcPr>
            <w:tcW w:w="1400" w:type="dxa"/>
          </w:tcPr>
          <w:p w:rsidR="00EE2CF0" w:rsidRDefault="007738FF">
            <w:r>
              <w:t>Foreign Portfolio Investors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2</w:t>
            </w:r>
          </w:p>
        </w:tc>
        <w:tc>
          <w:tcPr>
            <w:tcW w:w="653" w:type="dxa"/>
          </w:tcPr>
          <w:p w:rsidR="00EE2CF0" w:rsidRDefault="007738FF">
            <w:r>
              <w:t>1404000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1404000</w:t>
            </w:r>
          </w:p>
        </w:tc>
        <w:tc>
          <w:tcPr>
            <w:tcW w:w="900" w:type="dxa"/>
          </w:tcPr>
          <w:p w:rsidR="00EE2CF0" w:rsidRDefault="007738FF">
            <w:r>
              <w:t>6.7</w:t>
            </w:r>
          </w:p>
        </w:tc>
        <w:tc>
          <w:tcPr>
            <w:tcW w:w="629" w:type="dxa"/>
          </w:tcPr>
          <w:p w:rsidR="00EE2CF0" w:rsidRDefault="007738FF">
            <w:r>
              <w:t>1404000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1404000</w:t>
            </w:r>
          </w:p>
        </w:tc>
        <w:tc>
          <w:tcPr>
            <w:tcW w:w="811" w:type="dxa"/>
          </w:tcPr>
          <w:p w:rsidR="00EE2CF0" w:rsidRDefault="007738FF">
            <w:r>
              <w:t>6.7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6.7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1404000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CRESTA FUND LTD</w:t>
            </w:r>
          </w:p>
        </w:tc>
        <w:tc>
          <w:tcPr>
            <w:tcW w:w="629" w:type="dxa"/>
          </w:tcPr>
          <w:p w:rsidR="00EE2CF0" w:rsidRDefault="007738FF">
            <w:r>
              <w:t>AADCC2634A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594000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594000</w:t>
            </w:r>
          </w:p>
        </w:tc>
        <w:tc>
          <w:tcPr>
            <w:tcW w:w="900" w:type="dxa"/>
          </w:tcPr>
          <w:p w:rsidR="00EE2CF0" w:rsidRDefault="007738FF">
            <w:r>
              <w:t>2.84</w:t>
            </w:r>
          </w:p>
        </w:tc>
        <w:tc>
          <w:tcPr>
            <w:tcW w:w="629" w:type="dxa"/>
          </w:tcPr>
          <w:p w:rsidR="00EE2CF0" w:rsidRDefault="007738FF">
            <w:r>
              <w:t>594000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594000</w:t>
            </w:r>
          </w:p>
        </w:tc>
        <w:tc>
          <w:tcPr>
            <w:tcW w:w="811" w:type="dxa"/>
          </w:tcPr>
          <w:p w:rsidR="00EE2CF0" w:rsidRDefault="007738FF">
            <w:r>
              <w:t>2.84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2.84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594000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LTS INVESTMENT FUND LTD</w:t>
            </w:r>
          </w:p>
        </w:tc>
        <w:tc>
          <w:tcPr>
            <w:tcW w:w="629" w:type="dxa"/>
          </w:tcPr>
          <w:p w:rsidR="00EE2CF0" w:rsidRDefault="007738FF">
            <w:r>
              <w:t>AACCL0500F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810000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810000</w:t>
            </w:r>
          </w:p>
        </w:tc>
        <w:tc>
          <w:tcPr>
            <w:tcW w:w="900" w:type="dxa"/>
          </w:tcPr>
          <w:p w:rsidR="00EE2CF0" w:rsidRDefault="007738FF">
            <w:r>
              <w:t>3.87</w:t>
            </w:r>
          </w:p>
        </w:tc>
        <w:tc>
          <w:tcPr>
            <w:tcW w:w="629" w:type="dxa"/>
          </w:tcPr>
          <w:p w:rsidR="00EE2CF0" w:rsidRDefault="007738FF">
            <w:r>
              <w:t>810000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810000</w:t>
            </w:r>
          </w:p>
        </w:tc>
        <w:tc>
          <w:tcPr>
            <w:tcW w:w="811" w:type="dxa"/>
          </w:tcPr>
          <w:p w:rsidR="00EE2CF0" w:rsidRDefault="007738FF">
            <w:r>
              <w:t>3.87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3.87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810000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f</w:t>
            </w:r>
          </w:p>
        </w:tc>
        <w:tc>
          <w:tcPr>
            <w:tcW w:w="1400" w:type="dxa"/>
          </w:tcPr>
          <w:p w:rsidR="00EE2CF0" w:rsidRDefault="007738FF">
            <w:r>
              <w:t>Financial Institutions/ Banks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g</w:t>
            </w:r>
          </w:p>
        </w:tc>
        <w:tc>
          <w:tcPr>
            <w:tcW w:w="1400" w:type="dxa"/>
          </w:tcPr>
          <w:p w:rsidR="00EE2CF0" w:rsidRDefault="007738FF">
            <w:r>
              <w:t>Insurance Companies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lastRenderedPageBreak/>
              <w:t>h</w:t>
            </w:r>
          </w:p>
        </w:tc>
        <w:tc>
          <w:tcPr>
            <w:tcW w:w="1400" w:type="dxa"/>
          </w:tcPr>
          <w:p w:rsidR="00EE2CF0" w:rsidRDefault="007738FF">
            <w:r>
              <w:t>Provident Funds/ Pension Funds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i</w:t>
            </w:r>
          </w:p>
        </w:tc>
        <w:tc>
          <w:tcPr>
            <w:tcW w:w="1400" w:type="dxa"/>
          </w:tcPr>
          <w:p w:rsidR="00EE2CF0" w:rsidRDefault="007738FF">
            <w:r>
              <w:t>Any Other (specify)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Sub-Total (B)(1)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2</w:t>
            </w:r>
          </w:p>
        </w:tc>
        <w:tc>
          <w:tcPr>
            <w:tcW w:w="653" w:type="dxa"/>
          </w:tcPr>
          <w:p w:rsidR="00EE2CF0" w:rsidRDefault="007738FF">
            <w:r>
              <w:t>1404000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1404000</w:t>
            </w:r>
          </w:p>
        </w:tc>
        <w:tc>
          <w:tcPr>
            <w:tcW w:w="900" w:type="dxa"/>
          </w:tcPr>
          <w:p w:rsidR="00EE2CF0" w:rsidRDefault="007738FF">
            <w:r>
              <w:t>6.7</w:t>
            </w:r>
          </w:p>
        </w:tc>
        <w:tc>
          <w:tcPr>
            <w:tcW w:w="629" w:type="dxa"/>
          </w:tcPr>
          <w:p w:rsidR="00EE2CF0" w:rsidRDefault="007738FF">
            <w:r>
              <w:t>1404000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1404000</w:t>
            </w:r>
          </w:p>
        </w:tc>
        <w:tc>
          <w:tcPr>
            <w:tcW w:w="811" w:type="dxa"/>
          </w:tcPr>
          <w:p w:rsidR="00EE2CF0" w:rsidRDefault="007738FF">
            <w:r>
              <w:t>6.7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6.7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1404000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2</w:t>
            </w:r>
          </w:p>
        </w:tc>
        <w:tc>
          <w:tcPr>
            <w:tcW w:w="1400" w:type="dxa"/>
          </w:tcPr>
          <w:p w:rsidR="00EE2CF0" w:rsidRDefault="007738FF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Sub-Total (B)(2)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3</w:t>
            </w:r>
          </w:p>
        </w:tc>
        <w:tc>
          <w:tcPr>
            <w:tcW w:w="1400" w:type="dxa"/>
          </w:tcPr>
          <w:p w:rsidR="00EE2CF0" w:rsidRDefault="007738FF">
            <w:r>
              <w:t>Non-institutions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a</w:t>
            </w:r>
          </w:p>
        </w:tc>
        <w:tc>
          <w:tcPr>
            <w:tcW w:w="1400" w:type="dxa"/>
          </w:tcPr>
          <w:p w:rsidR="00EE2CF0" w:rsidRDefault="007738FF">
            <w:r>
              <w:t>Individuals -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50</w:t>
            </w:r>
          </w:p>
        </w:tc>
        <w:tc>
          <w:tcPr>
            <w:tcW w:w="653" w:type="dxa"/>
          </w:tcPr>
          <w:p w:rsidR="00EE2CF0" w:rsidRDefault="007738FF">
            <w:r>
              <w:t>4773000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4773000</w:t>
            </w:r>
          </w:p>
        </w:tc>
        <w:tc>
          <w:tcPr>
            <w:tcW w:w="900" w:type="dxa"/>
          </w:tcPr>
          <w:p w:rsidR="00EE2CF0" w:rsidRDefault="007738FF">
            <w:r>
              <w:t>22.79</w:t>
            </w:r>
          </w:p>
        </w:tc>
        <w:tc>
          <w:tcPr>
            <w:tcW w:w="629" w:type="dxa"/>
          </w:tcPr>
          <w:p w:rsidR="00EE2CF0" w:rsidRDefault="007738FF">
            <w:r>
              <w:t>4773000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4773000</w:t>
            </w:r>
          </w:p>
        </w:tc>
        <w:tc>
          <w:tcPr>
            <w:tcW w:w="811" w:type="dxa"/>
          </w:tcPr>
          <w:p w:rsidR="00EE2CF0" w:rsidRDefault="007738FF">
            <w:r>
              <w:t>22.79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22.79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4773000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i</w:t>
            </w:r>
          </w:p>
        </w:tc>
        <w:tc>
          <w:tcPr>
            <w:tcW w:w="1400" w:type="dxa"/>
          </w:tcPr>
          <w:p w:rsidR="00EE2CF0" w:rsidRDefault="007738FF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26</w:t>
            </w:r>
          </w:p>
        </w:tc>
        <w:tc>
          <w:tcPr>
            <w:tcW w:w="653" w:type="dxa"/>
          </w:tcPr>
          <w:p w:rsidR="00EE2CF0" w:rsidRDefault="007738FF">
            <w:r>
              <w:t>282000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282000</w:t>
            </w:r>
          </w:p>
        </w:tc>
        <w:tc>
          <w:tcPr>
            <w:tcW w:w="900" w:type="dxa"/>
          </w:tcPr>
          <w:p w:rsidR="00EE2CF0" w:rsidRDefault="007738FF">
            <w:r>
              <w:t>1.35</w:t>
            </w:r>
          </w:p>
        </w:tc>
        <w:tc>
          <w:tcPr>
            <w:tcW w:w="629" w:type="dxa"/>
          </w:tcPr>
          <w:p w:rsidR="00EE2CF0" w:rsidRDefault="007738FF">
            <w:r>
              <w:t>282000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282000</w:t>
            </w:r>
          </w:p>
        </w:tc>
        <w:tc>
          <w:tcPr>
            <w:tcW w:w="811" w:type="dxa"/>
          </w:tcPr>
          <w:p w:rsidR="00EE2CF0" w:rsidRDefault="007738FF">
            <w:r>
              <w:t>1.35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1.35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282000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ii</w:t>
            </w:r>
          </w:p>
        </w:tc>
        <w:tc>
          <w:tcPr>
            <w:tcW w:w="1400" w:type="dxa"/>
          </w:tcPr>
          <w:p w:rsidR="00EE2CF0" w:rsidRDefault="007738FF">
            <w:r>
              <w:t xml:space="preserve">Individual </w:t>
            </w:r>
            <w:r>
              <w:t>shareholders holding nominal share capital in excess of Rs. 2 lakhs.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24</w:t>
            </w:r>
          </w:p>
        </w:tc>
        <w:tc>
          <w:tcPr>
            <w:tcW w:w="653" w:type="dxa"/>
          </w:tcPr>
          <w:p w:rsidR="00EE2CF0" w:rsidRDefault="007738FF">
            <w:r>
              <w:t>4491000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4491000</w:t>
            </w:r>
          </w:p>
        </w:tc>
        <w:tc>
          <w:tcPr>
            <w:tcW w:w="900" w:type="dxa"/>
          </w:tcPr>
          <w:p w:rsidR="00EE2CF0" w:rsidRDefault="007738FF">
            <w:r>
              <w:t>21.44</w:t>
            </w:r>
          </w:p>
        </w:tc>
        <w:tc>
          <w:tcPr>
            <w:tcW w:w="629" w:type="dxa"/>
          </w:tcPr>
          <w:p w:rsidR="00EE2CF0" w:rsidRDefault="007738FF">
            <w:r>
              <w:t>4491000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4491000</w:t>
            </w:r>
          </w:p>
        </w:tc>
        <w:tc>
          <w:tcPr>
            <w:tcW w:w="811" w:type="dxa"/>
          </w:tcPr>
          <w:p w:rsidR="00EE2CF0" w:rsidRDefault="007738FF">
            <w:r>
              <w:t>21.44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21.44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4491000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DHAVAL ANILKUMA</w:t>
            </w:r>
            <w:r>
              <w:lastRenderedPageBreak/>
              <w:t>R MITTAL</w:t>
            </w:r>
          </w:p>
        </w:tc>
        <w:tc>
          <w:tcPr>
            <w:tcW w:w="629" w:type="dxa"/>
          </w:tcPr>
          <w:p w:rsidR="00EE2CF0" w:rsidRDefault="007738FF">
            <w:r>
              <w:lastRenderedPageBreak/>
              <w:t>BBSPM854</w:t>
            </w:r>
            <w:r>
              <w:lastRenderedPageBreak/>
              <w:t>5C</w:t>
            </w:r>
          </w:p>
        </w:tc>
        <w:tc>
          <w:tcPr>
            <w:tcW w:w="720" w:type="dxa"/>
          </w:tcPr>
          <w:p w:rsidR="00EE2CF0" w:rsidRDefault="007738FF">
            <w:r>
              <w:lastRenderedPageBreak/>
              <w:t>1</w:t>
            </w:r>
          </w:p>
        </w:tc>
        <w:tc>
          <w:tcPr>
            <w:tcW w:w="653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1.46</w:t>
            </w:r>
          </w:p>
        </w:tc>
        <w:tc>
          <w:tcPr>
            <w:tcW w:w="629" w:type="dxa"/>
          </w:tcPr>
          <w:p w:rsidR="00EE2CF0" w:rsidRDefault="007738FF">
            <w:r>
              <w:t>306000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306000</w:t>
            </w:r>
          </w:p>
        </w:tc>
        <w:tc>
          <w:tcPr>
            <w:tcW w:w="811" w:type="dxa"/>
          </w:tcPr>
          <w:p w:rsidR="00EE2CF0" w:rsidRDefault="007738FF">
            <w:r>
              <w:t>1.46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1.46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SUDHIR</w:t>
            </w:r>
            <w:r>
              <w:t xml:space="preserve"> GOYAL</w:t>
            </w:r>
          </w:p>
        </w:tc>
        <w:tc>
          <w:tcPr>
            <w:tcW w:w="629" w:type="dxa"/>
          </w:tcPr>
          <w:p w:rsidR="00EE2CF0" w:rsidRDefault="007738FF">
            <w:r>
              <w:t>APSPS9233E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333000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333000</w:t>
            </w:r>
          </w:p>
        </w:tc>
        <w:tc>
          <w:tcPr>
            <w:tcW w:w="900" w:type="dxa"/>
          </w:tcPr>
          <w:p w:rsidR="00EE2CF0" w:rsidRDefault="007738FF">
            <w:r>
              <w:t>1.59</w:t>
            </w:r>
          </w:p>
        </w:tc>
        <w:tc>
          <w:tcPr>
            <w:tcW w:w="629" w:type="dxa"/>
          </w:tcPr>
          <w:p w:rsidR="00EE2CF0" w:rsidRDefault="007738FF">
            <w:r>
              <w:t>333000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333000</w:t>
            </w:r>
          </w:p>
        </w:tc>
        <w:tc>
          <w:tcPr>
            <w:tcW w:w="811" w:type="dxa"/>
          </w:tcPr>
          <w:p w:rsidR="00EE2CF0" w:rsidRDefault="007738FF">
            <w:r>
              <w:t>1.59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1.59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333000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POONAM HARSH MITTAL</w:t>
            </w:r>
          </w:p>
        </w:tc>
        <w:tc>
          <w:tcPr>
            <w:tcW w:w="629" w:type="dxa"/>
          </w:tcPr>
          <w:p w:rsidR="00EE2CF0" w:rsidRDefault="007738FF">
            <w:r>
              <w:t>BHTPK6185K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1.46</w:t>
            </w:r>
          </w:p>
        </w:tc>
        <w:tc>
          <w:tcPr>
            <w:tcW w:w="629" w:type="dxa"/>
          </w:tcPr>
          <w:p w:rsidR="00EE2CF0" w:rsidRDefault="007738FF">
            <w:r>
              <w:t>306000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306000</w:t>
            </w:r>
          </w:p>
        </w:tc>
        <w:tc>
          <w:tcPr>
            <w:tcW w:w="811" w:type="dxa"/>
          </w:tcPr>
          <w:p w:rsidR="00EE2CF0" w:rsidRDefault="007738FF">
            <w:r>
              <w:t>1.46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1.46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SWETA YASH MITTAL</w:t>
            </w:r>
          </w:p>
        </w:tc>
        <w:tc>
          <w:tcPr>
            <w:tcW w:w="629" w:type="dxa"/>
          </w:tcPr>
          <w:p w:rsidR="00EE2CF0" w:rsidRDefault="007738FF">
            <w:r>
              <w:t>AOIPK8079H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1.46</w:t>
            </w:r>
          </w:p>
        </w:tc>
        <w:tc>
          <w:tcPr>
            <w:tcW w:w="629" w:type="dxa"/>
          </w:tcPr>
          <w:p w:rsidR="00EE2CF0" w:rsidRDefault="007738FF">
            <w:r>
              <w:t>306000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306000</w:t>
            </w:r>
          </w:p>
        </w:tc>
        <w:tc>
          <w:tcPr>
            <w:tcW w:w="811" w:type="dxa"/>
          </w:tcPr>
          <w:p w:rsidR="00EE2CF0" w:rsidRDefault="007738FF">
            <w:r>
              <w:t>1.46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1.46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YASH VINOD MITTAL</w:t>
            </w:r>
          </w:p>
        </w:tc>
        <w:tc>
          <w:tcPr>
            <w:tcW w:w="629" w:type="dxa"/>
          </w:tcPr>
          <w:p w:rsidR="00EE2CF0" w:rsidRDefault="007738FF">
            <w:r>
              <w:t>AJXPM0241K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612000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612000</w:t>
            </w:r>
          </w:p>
        </w:tc>
        <w:tc>
          <w:tcPr>
            <w:tcW w:w="900" w:type="dxa"/>
          </w:tcPr>
          <w:p w:rsidR="00EE2CF0" w:rsidRDefault="007738FF">
            <w:r>
              <w:t>2.92</w:t>
            </w:r>
          </w:p>
        </w:tc>
        <w:tc>
          <w:tcPr>
            <w:tcW w:w="629" w:type="dxa"/>
          </w:tcPr>
          <w:p w:rsidR="00EE2CF0" w:rsidRDefault="007738FF">
            <w:r>
              <w:t>612000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612000</w:t>
            </w:r>
          </w:p>
        </w:tc>
        <w:tc>
          <w:tcPr>
            <w:tcW w:w="811" w:type="dxa"/>
          </w:tcPr>
          <w:p w:rsidR="00EE2CF0" w:rsidRDefault="007738FF">
            <w:r>
              <w:t>2.92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2.92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612000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HARSH VINODBHAI MITTAL</w:t>
            </w:r>
          </w:p>
        </w:tc>
        <w:tc>
          <w:tcPr>
            <w:tcW w:w="629" w:type="dxa"/>
          </w:tcPr>
          <w:p w:rsidR="00EE2CF0" w:rsidRDefault="007738FF">
            <w:r>
              <w:t>ARTPM6199G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612000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612000</w:t>
            </w:r>
          </w:p>
        </w:tc>
        <w:tc>
          <w:tcPr>
            <w:tcW w:w="900" w:type="dxa"/>
          </w:tcPr>
          <w:p w:rsidR="00EE2CF0" w:rsidRDefault="007738FF">
            <w:r>
              <w:t>2.92</w:t>
            </w:r>
          </w:p>
        </w:tc>
        <w:tc>
          <w:tcPr>
            <w:tcW w:w="629" w:type="dxa"/>
          </w:tcPr>
          <w:p w:rsidR="00EE2CF0" w:rsidRDefault="007738FF">
            <w:r>
              <w:t>612000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612000</w:t>
            </w:r>
          </w:p>
        </w:tc>
        <w:tc>
          <w:tcPr>
            <w:tcW w:w="811" w:type="dxa"/>
          </w:tcPr>
          <w:p w:rsidR="00EE2CF0" w:rsidRDefault="007738FF">
            <w:r>
              <w:t>2.92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2.92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612000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PIYUSH SURESHKUMAR MITTAL</w:t>
            </w:r>
          </w:p>
        </w:tc>
        <w:tc>
          <w:tcPr>
            <w:tcW w:w="629" w:type="dxa"/>
          </w:tcPr>
          <w:p w:rsidR="00EE2CF0" w:rsidRDefault="007738FF">
            <w:r>
              <w:t>AEOPM9508H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297000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297000</w:t>
            </w:r>
          </w:p>
        </w:tc>
        <w:tc>
          <w:tcPr>
            <w:tcW w:w="900" w:type="dxa"/>
          </w:tcPr>
          <w:p w:rsidR="00EE2CF0" w:rsidRDefault="007738FF">
            <w:r>
              <w:t>1.42</w:t>
            </w:r>
          </w:p>
        </w:tc>
        <w:tc>
          <w:tcPr>
            <w:tcW w:w="629" w:type="dxa"/>
          </w:tcPr>
          <w:p w:rsidR="00EE2CF0" w:rsidRDefault="007738FF">
            <w:r>
              <w:t>297000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297000</w:t>
            </w:r>
          </w:p>
        </w:tc>
        <w:tc>
          <w:tcPr>
            <w:tcW w:w="811" w:type="dxa"/>
          </w:tcPr>
          <w:p w:rsidR="00EE2CF0" w:rsidRDefault="007738FF">
            <w:r>
              <w:t>1.42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297000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ANILKUMAR MANGALCHAND MITTAL</w:t>
            </w:r>
          </w:p>
        </w:tc>
        <w:tc>
          <w:tcPr>
            <w:tcW w:w="629" w:type="dxa"/>
          </w:tcPr>
          <w:p w:rsidR="00EE2CF0" w:rsidRDefault="007738FF">
            <w:r>
              <w:t>ABBPM8020E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279000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279000</w:t>
            </w:r>
          </w:p>
        </w:tc>
        <w:tc>
          <w:tcPr>
            <w:tcW w:w="900" w:type="dxa"/>
          </w:tcPr>
          <w:p w:rsidR="00EE2CF0" w:rsidRDefault="007738FF">
            <w:r>
              <w:t>1.33</w:t>
            </w:r>
          </w:p>
        </w:tc>
        <w:tc>
          <w:tcPr>
            <w:tcW w:w="629" w:type="dxa"/>
          </w:tcPr>
          <w:p w:rsidR="00EE2CF0" w:rsidRDefault="007738FF">
            <w:r>
              <w:t>279000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279000</w:t>
            </w:r>
          </w:p>
        </w:tc>
        <w:tc>
          <w:tcPr>
            <w:tcW w:w="811" w:type="dxa"/>
          </w:tcPr>
          <w:p w:rsidR="00EE2CF0" w:rsidRDefault="007738FF">
            <w:r>
              <w:t>1.33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1.33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279000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b</w:t>
            </w:r>
          </w:p>
        </w:tc>
        <w:tc>
          <w:tcPr>
            <w:tcW w:w="1400" w:type="dxa"/>
          </w:tcPr>
          <w:p w:rsidR="00EE2CF0" w:rsidRDefault="007738FF">
            <w:r>
              <w:t>NBFCs registered with RBI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c</w:t>
            </w:r>
          </w:p>
        </w:tc>
        <w:tc>
          <w:tcPr>
            <w:tcW w:w="1400" w:type="dxa"/>
          </w:tcPr>
          <w:p w:rsidR="00EE2CF0" w:rsidRDefault="007738FF">
            <w:r>
              <w:t>Employee Trusts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d</w:t>
            </w:r>
          </w:p>
        </w:tc>
        <w:tc>
          <w:tcPr>
            <w:tcW w:w="1400" w:type="dxa"/>
          </w:tcPr>
          <w:p w:rsidR="00EE2CF0" w:rsidRDefault="007738FF">
            <w:r>
              <w:t>Overseas Depositories (holding DRs) (balancing figure)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e</w:t>
            </w:r>
          </w:p>
        </w:tc>
        <w:tc>
          <w:tcPr>
            <w:tcW w:w="1400" w:type="dxa"/>
          </w:tcPr>
          <w:p w:rsidR="00EE2CF0" w:rsidRDefault="007738FF">
            <w:r>
              <w:t>Any Other (specify)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18</w:t>
            </w:r>
          </w:p>
        </w:tc>
        <w:tc>
          <w:tcPr>
            <w:tcW w:w="653" w:type="dxa"/>
          </w:tcPr>
          <w:p w:rsidR="00EE2CF0" w:rsidRDefault="007738FF">
            <w:r>
              <w:t>7422000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7422000</w:t>
            </w:r>
          </w:p>
        </w:tc>
        <w:tc>
          <w:tcPr>
            <w:tcW w:w="900" w:type="dxa"/>
          </w:tcPr>
          <w:p w:rsidR="00EE2CF0" w:rsidRDefault="007738FF">
            <w:r>
              <w:t>35.42</w:t>
            </w:r>
          </w:p>
        </w:tc>
        <w:tc>
          <w:tcPr>
            <w:tcW w:w="629" w:type="dxa"/>
          </w:tcPr>
          <w:p w:rsidR="00EE2CF0" w:rsidRDefault="007738FF">
            <w:r>
              <w:t>7422000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742200</w:t>
            </w:r>
            <w:r>
              <w:lastRenderedPageBreak/>
              <w:t>0</w:t>
            </w:r>
          </w:p>
        </w:tc>
        <w:tc>
          <w:tcPr>
            <w:tcW w:w="811" w:type="dxa"/>
          </w:tcPr>
          <w:p w:rsidR="00EE2CF0" w:rsidRDefault="007738FF">
            <w:r>
              <w:lastRenderedPageBreak/>
              <w:t>35.42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35.42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7422000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 xml:space="preserve">Bodies </w:t>
            </w:r>
            <w:r>
              <w:t>Corporate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7</w:t>
            </w:r>
          </w:p>
        </w:tc>
        <w:tc>
          <w:tcPr>
            <w:tcW w:w="653" w:type="dxa"/>
          </w:tcPr>
          <w:p w:rsidR="00EE2CF0" w:rsidRDefault="007738FF">
            <w:r>
              <w:t>6561000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6561000</w:t>
            </w:r>
          </w:p>
        </w:tc>
        <w:tc>
          <w:tcPr>
            <w:tcW w:w="900" w:type="dxa"/>
          </w:tcPr>
          <w:p w:rsidR="00EE2CF0" w:rsidRDefault="007738FF">
            <w:r>
              <w:t>31.32</w:t>
            </w:r>
          </w:p>
        </w:tc>
        <w:tc>
          <w:tcPr>
            <w:tcW w:w="629" w:type="dxa"/>
          </w:tcPr>
          <w:p w:rsidR="00EE2CF0" w:rsidRDefault="007738FF">
            <w:r>
              <w:t>6561000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6561000</w:t>
            </w:r>
          </w:p>
        </w:tc>
        <w:tc>
          <w:tcPr>
            <w:tcW w:w="811" w:type="dxa"/>
          </w:tcPr>
          <w:p w:rsidR="00EE2CF0" w:rsidRDefault="007738FF">
            <w:r>
              <w:t>31.32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31.32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6561000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DIVYANSHI INFRA PROJECTS LTD.</w:t>
            </w:r>
          </w:p>
        </w:tc>
        <w:tc>
          <w:tcPr>
            <w:tcW w:w="629" w:type="dxa"/>
          </w:tcPr>
          <w:p w:rsidR="00EE2CF0" w:rsidRDefault="007738FF">
            <w:r>
              <w:t>AAFCM5147A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1.43</w:t>
            </w:r>
          </w:p>
        </w:tc>
        <w:tc>
          <w:tcPr>
            <w:tcW w:w="629" w:type="dxa"/>
          </w:tcPr>
          <w:p w:rsidR="00EE2CF0" w:rsidRDefault="007738FF">
            <w:r>
              <w:t>300000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300000</w:t>
            </w:r>
          </w:p>
        </w:tc>
        <w:tc>
          <w:tcPr>
            <w:tcW w:w="811" w:type="dxa"/>
          </w:tcPr>
          <w:p w:rsidR="00EE2CF0" w:rsidRDefault="007738FF">
            <w:r>
              <w:t>1.43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300000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AMAY SPINCOT PVT LTD</w:t>
            </w:r>
          </w:p>
        </w:tc>
        <w:tc>
          <w:tcPr>
            <w:tcW w:w="629" w:type="dxa"/>
          </w:tcPr>
          <w:p w:rsidR="00EE2CF0" w:rsidRDefault="007738FF">
            <w:r>
              <w:t>AADCD9207C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2709000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2709000</w:t>
            </w:r>
          </w:p>
        </w:tc>
        <w:tc>
          <w:tcPr>
            <w:tcW w:w="900" w:type="dxa"/>
          </w:tcPr>
          <w:p w:rsidR="00EE2CF0" w:rsidRDefault="007738FF">
            <w:r>
              <w:t>12.93</w:t>
            </w:r>
          </w:p>
        </w:tc>
        <w:tc>
          <w:tcPr>
            <w:tcW w:w="629" w:type="dxa"/>
          </w:tcPr>
          <w:p w:rsidR="00EE2CF0" w:rsidRDefault="007738FF">
            <w:r>
              <w:t>2709000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2709000</w:t>
            </w:r>
          </w:p>
        </w:tc>
        <w:tc>
          <w:tcPr>
            <w:tcW w:w="811" w:type="dxa"/>
          </w:tcPr>
          <w:p w:rsidR="00EE2CF0" w:rsidRDefault="007738FF">
            <w:r>
              <w:t>12.93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12.93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2709000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SESUN MARKETING PVT LTD</w:t>
            </w:r>
          </w:p>
        </w:tc>
        <w:tc>
          <w:tcPr>
            <w:tcW w:w="629" w:type="dxa"/>
          </w:tcPr>
          <w:p w:rsidR="00EE2CF0" w:rsidRDefault="007738FF">
            <w:r>
              <w:t>AADCS4734P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1.43</w:t>
            </w:r>
          </w:p>
        </w:tc>
        <w:tc>
          <w:tcPr>
            <w:tcW w:w="629" w:type="dxa"/>
          </w:tcPr>
          <w:p w:rsidR="00EE2CF0" w:rsidRDefault="007738FF">
            <w:r>
              <w:t>300000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300000</w:t>
            </w:r>
          </w:p>
        </w:tc>
        <w:tc>
          <w:tcPr>
            <w:tcW w:w="811" w:type="dxa"/>
          </w:tcPr>
          <w:p w:rsidR="00EE2CF0" w:rsidRDefault="007738FF">
            <w:r>
              <w:t>1.43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300000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AMAYSHA TEXTILES PRIVATE LIMITED</w:t>
            </w:r>
          </w:p>
        </w:tc>
        <w:tc>
          <w:tcPr>
            <w:tcW w:w="629" w:type="dxa"/>
          </w:tcPr>
          <w:p w:rsidR="00EE2CF0" w:rsidRDefault="007738FF">
            <w:r>
              <w:t>AACCH7172H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2907000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2907000</w:t>
            </w:r>
          </w:p>
        </w:tc>
        <w:tc>
          <w:tcPr>
            <w:tcW w:w="900" w:type="dxa"/>
          </w:tcPr>
          <w:p w:rsidR="00EE2CF0" w:rsidRDefault="007738FF">
            <w:r>
              <w:t>13.87</w:t>
            </w:r>
          </w:p>
        </w:tc>
        <w:tc>
          <w:tcPr>
            <w:tcW w:w="629" w:type="dxa"/>
          </w:tcPr>
          <w:p w:rsidR="00EE2CF0" w:rsidRDefault="007738FF">
            <w:r>
              <w:t>2907000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2907000</w:t>
            </w:r>
          </w:p>
        </w:tc>
        <w:tc>
          <w:tcPr>
            <w:tcW w:w="811" w:type="dxa"/>
          </w:tcPr>
          <w:p w:rsidR="00EE2CF0" w:rsidRDefault="007738FF">
            <w:r>
              <w:t>13.87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13.87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2907000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SUNDRM CONSULTANTS PRIVATE LIMITED</w:t>
            </w:r>
          </w:p>
        </w:tc>
        <w:tc>
          <w:tcPr>
            <w:tcW w:w="629" w:type="dxa"/>
          </w:tcPr>
          <w:p w:rsidR="00EE2CF0" w:rsidRDefault="007738FF">
            <w:r>
              <w:t>AAECS1225L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300000</w:t>
            </w:r>
          </w:p>
        </w:tc>
        <w:tc>
          <w:tcPr>
            <w:tcW w:w="900" w:type="dxa"/>
          </w:tcPr>
          <w:p w:rsidR="00EE2CF0" w:rsidRDefault="007738FF">
            <w:r>
              <w:t>1.43</w:t>
            </w:r>
          </w:p>
        </w:tc>
        <w:tc>
          <w:tcPr>
            <w:tcW w:w="629" w:type="dxa"/>
          </w:tcPr>
          <w:p w:rsidR="00EE2CF0" w:rsidRDefault="007738FF">
            <w:r>
              <w:t>300000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300000</w:t>
            </w:r>
          </w:p>
        </w:tc>
        <w:tc>
          <w:tcPr>
            <w:tcW w:w="811" w:type="dxa"/>
          </w:tcPr>
          <w:p w:rsidR="00EE2CF0" w:rsidRDefault="007738FF">
            <w:r>
              <w:t>1.43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1.43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300000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Firm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3</w:t>
            </w:r>
          </w:p>
        </w:tc>
        <w:tc>
          <w:tcPr>
            <w:tcW w:w="653" w:type="dxa"/>
          </w:tcPr>
          <w:p w:rsidR="00EE2CF0" w:rsidRDefault="007738FF">
            <w:r>
              <w:t>15000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15000</w:t>
            </w:r>
          </w:p>
        </w:tc>
        <w:tc>
          <w:tcPr>
            <w:tcW w:w="900" w:type="dxa"/>
          </w:tcPr>
          <w:p w:rsidR="00EE2CF0" w:rsidRDefault="007738FF">
            <w:r>
              <w:t>0.07</w:t>
            </w:r>
          </w:p>
        </w:tc>
        <w:tc>
          <w:tcPr>
            <w:tcW w:w="629" w:type="dxa"/>
          </w:tcPr>
          <w:p w:rsidR="00EE2CF0" w:rsidRDefault="007738FF">
            <w:r>
              <w:t>15000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15000</w:t>
            </w:r>
          </w:p>
        </w:tc>
        <w:tc>
          <w:tcPr>
            <w:tcW w:w="811" w:type="dxa"/>
          </w:tcPr>
          <w:p w:rsidR="00EE2CF0" w:rsidRDefault="007738FF">
            <w:r>
              <w:t>0.07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0.07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15000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HUF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6</w:t>
            </w:r>
          </w:p>
        </w:tc>
        <w:tc>
          <w:tcPr>
            <w:tcW w:w="653" w:type="dxa"/>
          </w:tcPr>
          <w:p w:rsidR="00EE2CF0" w:rsidRDefault="007738FF">
            <w:r>
              <w:t>702000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702000</w:t>
            </w:r>
          </w:p>
        </w:tc>
        <w:tc>
          <w:tcPr>
            <w:tcW w:w="900" w:type="dxa"/>
          </w:tcPr>
          <w:p w:rsidR="00EE2CF0" w:rsidRDefault="007738FF">
            <w:r>
              <w:t>3.35</w:t>
            </w:r>
          </w:p>
        </w:tc>
        <w:tc>
          <w:tcPr>
            <w:tcW w:w="629" w:type="dxa"/>
          </w:tcPr>
          <w:p w:rsidR="00EE2CF0" w:rsidRDefault="007738FF">
            <w:r>
              <w:t>702000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702000</w:t>
            </w:r>
          </w:p>
        </w:tc>
        <w:tc>
          <w:tcPr>
            <w:tcW w:w="811" w:type="dxa"/>
          </w:tcPr>
          <w:p w:rsidR="00EE2CF0" w:rsidRDefault="007738FF">
            <w:r>
              <w:t>3.35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3.35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702000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YASH V MITTAL HUF</w:t>
            </w:r>
          </w:p>
        </w:tc>
        <w:tc>
          <w:tcPr>
            <w:tcW w:w="629" w:type="dxa"/>
          </w:tcPr>
          <w:p w:rsidR="00EE2CF0" w:rsidRDefault="007738FF">
            <w:r>
              <w:t>AAAHY9101J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1.46</w:t>
            </w:r>
          </w:p>
        </w:tc>
        <w:tc>
          <w:tcPr>
            <w:tcW w:w="629" w:type="dxa"/>
          </w:tcPr>
          <w:p w:rsidR="00EE2CF0" w:rsidRDefault="007738FF">
            <w:r>
              <w:t>306000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306000</w:t>
            </w:r>
          </w:p>
        </w:tc>
        <w:tc>
          <w:tcPr>
            <w:tcW w:w="811" w:type="dxa"/>
          </w:tcPr>
          <w:p w:rsidR="00EE2CF0" w:rsidRDefault="007738FF">
            <w:r>
              <w:t>1.46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1.46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HARSH V MITTAL HUF</w:t>
            </w:r>
          </w:p>
        </w:tc>
        <w:tc>
          <w:tcPr>
            <w:tcW w:w="629" w:type="dxa"/>
          </w:tcPr>
          <w:p w:rsidR="00EE2CF0" w:rsidRDefault="007738FF">
            <w:r>
              <w:t>AAFHH6704M</w:t>
            </w:r>
          </w:p>
        </w:tc>
        <w:tc>
          <w:tcPr>
            <w:tcW w:w="720" w:type="dxa"/>
          </w:tcPr>
          <w:p w:rsidR="00EE2CF0" w:rsidRDefault="007738FF">
            <w:r>
              <w:t>1</w:t>
            </w:r>
          </w:p>
        </w:tc>
        <w:tc>
          <w:tcPr>
            <w:tcW w:w="653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306000</w:t>
            </w:r>
          </w:p>
        </w:tc>
        <w:tc>
          <w:tcPr>
            <w:tcW w:w="900" w:type="dxa"/>
          </w:tcPr>
          <w:p w:rsidR="00EE2CF0" w:rsidRDefault="007738FF">
            <w:r>
              <w:t>1.46</w:t>
            </w:r>
          </w:p>
        </w:tc>
        <w:tc>
          <w:tcPr>
            <w:tcW w:w="629" w:type="dxa"/>
          </w:tcPr>
          <w:p w:rsidR="00EE2CF0" w:rsidRDefault="007738FF">
            <w:r>
              <w:t>306000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306000</w:t>
            </w:r>
          </w:p>
        </w:tc>
        <w:tc>
          <w:tcPr>
            <w:tcW w:w="811" w:type="dxa"/>
          </w:tcPr>
          <w:p w:rsidR="00EE2CF0" w:rsidRDefault="007738FF">
            <w:r>
              <w:t>1.46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1.46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306000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Non-Resident Indian (NRI)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2</w:t>
            </w:r>
          </w:p>
        </w:tc>
        <w:tc>
          <w:tcPr>
            <w:tcW w:w="653" w:type="dxa"/>
          </w:tcPr>
          <w:p w:rsidR="00EE2CF0" w:rsidRDefault="007738FF">
            <w:r>
              <w:t>144000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144000</w:t>
            </w:r>
          </w:p>
        </w:tc>
        <w:tc>
          <w:tcPr>
            <w:tcW w:w="900" w:type="dxa"/>
          </w:tcPr>
          <w:p w:rsidR="00EE2CF0" w:rsidRDefault="007738FF">
            <w:r>
              <w:t>0.69</w:t>
            </w:r>
          </w:p>
        </w:tc>
        <w:tc>
          <w:tcPr>
            <w:tcW w:w="629" w:type="dxa"/>
          </w:tcPr>
          <w:p w:rsidR="00EE2CF0" w:rsidRDefault="007738FF">
            <w:r>
              <w:t>144000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144000</w:t>
            </w:r>
          </w:p>
        </w:tc>
        <w:tc>
          <w:tcPr>
            <w:tcW w:w="811" w:type="dxa"/>
          </w:tcPr>
          <w:p w:rsidR="00EE2CF0" w:rsidRDefault="007738FF">
            <w:r>
              <w:t>0.69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0.69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144000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Sub-Total (B)(3)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68</w:t>
            </w:r>
          </w:p>
        </w:tc>
        <w:tc>
          <w:tcPr>
            <w:tcW w:w="653" w:type="dxa"/>
          </w:tcPr>
          <w:p w:rsidR="00EE2CF0" w:rsidRDefault="007738FF">
            <w:r>
              <w:t>12195000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12195000</w:t>
            </w:r>
          </w:p>
        </w:tc>
        <w:tc>
          <w:tcPr>
            <w:tcW w:w="900" w:type="dxa"/>
          </w:tcPr>
          <w:p w:rsidR="00EE2CF0" w:rsidRDefault="007738FF">
            <w:r>
              <w:t>58.21</w:t>
            </w:r>
          </w:p>
        </w:tc>
        <w:tc>
          <w:tcPr>
            <w:tcW w:w="629" w:type="dxa"/>
          </w:tcPr>
          <w:p w:rsidR="00EE2CF0" w:rsidRDefault="007738FF">
            <w:r>
              <w:t>12195000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121950</w:t>
            </w:r>
            <w:r>
              <w:lastRenderedPageBreak/>
              <w:t>00</w:t>
            </w:r>
          </w:p>
        </w:tc>
        <w:tc>
          <w:tcPr>
            <w:tcW w:w="811" w:type="dxa"/>
          </w:tcPr>
          <w:p w:rsidR="00EE2CF0" w:rsidRDefault="007738FF">
            <w:r>
              <w:lastRenderedPageBreak/>
              <w:t>58.21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58.21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12195000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>Total Public Shareholding (B)= (B)(1)+(B)(2)+(B)(3)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70</w:t>
            </w:r>
          </w:p>
        </w:tc>
        <w:tc>
          <w:tcPr>
            <w:tcW w:w="653" w:type="dxa"/>
          </w:tcPr>
          <w:p w:rsidR="00EE2CF0" w:rsidRDefault="007738FF">
            <w:r>
              <w:t>13599000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13599000</w:t>
            </w:r>
          </w:p>
        </w:tc>
        <w:tc>
          <w:tcPr>
            <w:tcW w:w="900" w:type="dxa"/>
          </w:tcPr>
          <w:p w:rsidR="00EE2CF0" w:rsidRDefault="007738FF">
            <w:r>
              <w:t>64.91</w:t>
            </w:r>
          </w:p>
        </w:tc>
        <w:tc>
          <w:tcPr>
            <w:tcW w:w="629" w:type="dxa"/>
          </w:tcPr>
          <w:p w:rsidR="00EE2CF0" w:rsidRDefault="007738FF">
            <w:r>
              <w:t>13599000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13599000</w:t>
            </w:r>
          </w:p>
        </w:tc>
        <w:tc>
          <w:tcPr>
            <w:tcW w:w="811" w:type="dxa"/>
          </w:tcPr>
          <w:p w:rsidR="00EE2CF0" w:rsidRDefault="007738FF">
            <w:r>
              <w:t>64.91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64.91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13599000</w:t>
            </w:r>
          </w:p>
        </w:tc>
      </w:tr>
    </w:tbl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EE2CF0">
        <w:tc>
          <w:tcPr>
            <w:tcW w:w="468" w:type="dxa"/>
          </w:tcPr>
          <w:p w:rsidR="00EE2CF0" w:rsidRDefault="007738FF">
            <w:r>
              <w:t>1</w:t>
            </w:r>
          </w:p>
        </w:tc>
        <w:tc>
          <w:tcPr>
            <w:tcW w:w="1400" w:type="dxa"/>
          </w:tcPr>
          <w:p w:rsidR="00EE2CF0" w:rsidRDefault="007738FF">
            <w:r>
              <w:t>Custodian/DR Holder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EE2CF0"/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EE2CF0"/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7738FF">
            <w:r>
              <w:t>2</w:t>
            </w:r>
          </w:p>
        </w:tc>
        <w:tc>
          <w:tcPr>
            <w:tcW w:w="1400" w:type="dxa"/>
          </w:tcPr>
          <w:p w:rsidR="00EE2CF0" w:rsidRDefault="007738FF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  <w:tr w:rsidR="00EE2CF0">
        <w:tc>
          <w:tcPr>
            <w:tcW w:w="468" w:type="dxa"/>
          </w:tcPr>
          <w:p w:rsidR="00EE2CF0" w:rsidRDefault="00EE2CF0"/>
        </w:tc>
        <w:tc>
          <w:tcPr>
            <w:tcW w:w="1400" w:type="dxa"/>
          </w:tcPr>
          <w:p w:rsidR="00EE2CF0" w:rsidRDefault="007738FF">
            <w:r>
              <w:t xml:space="preserve">Total Non-Promoter- Non Public Shareholding (C)= </w:t>
            </w:r>
            <w:r>
              <w:t>(C)(1)+(C)(2)</w:t>
            </w:r>
          </w:p>
        </w:tc>
        <w:tc>
          <w:tcPr>
            <w:tcW w:w="629" w:type="dxa"/>
          </w:tcPr>
          <w:p w:rsidR="00EE2CF0" w:rsidRDefault="00EE2CF0"/>
        </w:tc>
        <w:tc>
          <w:tcPr>
            <w:tcW w:w="720" w:type="dxa"/>
          </w:tcPr>
          <w:p w:rsidR="00EE2CF0" w:rsidRDefault="007738FF">
            <w:r>
              <w:t>0</w:t>
            </w:r>
          </w:p>
        </w:tc>
        <w:tc>
          <w:tcPr>
            <w:tcW w:w="653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7738FF">
            <w:r>
              <w:t>0</w:t>
            </w:r>
          </w:p>
        </w:tc>
        <w:tc>
          <w:tcPr>
            <w:tcW w:w="967" w:type="dxa"/>
          </w:tcPr>
          <w:p w:rsidR="00EE2CF0" w:rsidRDefault="007738FF">
            <w:r>
              <w:t>0</w:t>
            </w:r>
          </w:p>
        </w:tc>
        <w:tc>
          <w:tcPr>
            <w:tcW w:w="812" w:type="dxa"/>
          </w:tcPr>
          <w:p w:rsidR="00EE2CF0" w:rsidRDefault="007738FF">
            <w:r>
              <w:t>0</w:t>
            </w:r>
          </w:p>
        </w:tc>
        <w:tc>
          <w:tcPr>
            <w:tcW w:w="900" w:type="dxa"/>
          </w:tcPr>
          <w:p w:rsidR="00EE2CF0" w:rsidRDefault="00EE2CF0"/>
        </w:tc>
        <w:tc>
          <w:tcPr>
            <w:tcW w:w="629" w:type="dxa"/>
          </w:tcPr>
          <w:p w:rsidR="00EE2CF0" w:rsidRDefault="007738FF">
            <w:r>
              <w:t>0</w:t>
            </w:r>
          </w:p>
        </w:tc>
        <w:tc>
          <w:tcPr>
            <w:tcW w:w="631" w:type="dxa"/>
          </w:tcPr>
          <w:p w:rsidR="00EE2CF0" w:rsidRDefault="007738FF">
            <w:r>
              <w:t>0</w:t>
            </w:r>
          </w:p>
        </w:tc>
        <w:tc>
          <w:tcPr>
            <w:tcW w:w="449" w:type="dxa"/>
          </w:tcPr>
          <w:p w:rsidR="00EE2CF0" w:rsidRDefault="007738FF">
            <w:r>
              <w:t>0</w:t>
            </w:r>
          </w:p>
        </w:tc>
        <w:tc>
          <w:tcPr>
            <w:tcW w:w="811" w:type="dxa"/>
          </w:tcPr>
          <w:p w:rsidR="00EE2CF0" w:rsidRDefault="007738FF">
            <w:r>
              <w:t>0</w:t>
            </w:r>
          </w:p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  <w:tc>
          <w:tcPr>
            <w:tcW w:w="1081" w:type="dxa"/>
          </w:tcPr>
          <w:p w:rsidR="00EE2CF0" w:rsidRDefault="00EE2CF0"/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540" w:type="dxa"/>
          </w:tcPr>
          <w:p w:rsidR="00EE2CF0" w:rsidRDefault="007738FF">
            <w:r>
              <w:t>0</w:t>
            </w:r>
          </w:p>
        </w:tc>
        <w:tc>
          <w:tcPr>
            <w:tcW w:w="448" w:type="dxa"/>
          </w:tcPr>
          <w:p w:rsidR="00EE2CF0" w:rsidRDefault="00EE2CF0"/>
        </w:tc>
        <w:tc>
          <w:tcPr>
            <w:tcW w:w="632" w:type="dxa"/>
          </w:tcPr>
          <w:p w:rsidR="00EE2CF0" w:rsidRDefault="00EE2CF0"/>
        </w:tc>
        <w:tc>
          <w:tcPr>
            <w:tcW w:w="1080" w:type="dxa"/>
          </w:tcPr>
          <w:p w:rsidR="00EE2CF0" w:rsidRDefault="007738FF">
            <w:r>
              <w:t>0</w:t>
            </w:r>
          </w:p>
        </w:tc>
      </w:tr>
    </w:tbl>
    <w:p w:rsidR="0018587D" w:rsidRDefault="0018587D"/>
    <w:p w:rsidR="00DC0EC9" w:rsidRDefault="00DC0E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</w:rPr>
      </w:pPr>
      <w:r>
        <w:rPr>
          <w:spacing w:val="-1"/>
        </w:rPr>
        <w:br w:type="page"/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bookmarkStart w:id="0" w:name="_GoBack"/>
      <w:bookmarkEnd w:id="0"/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FF" w:rsidRDefault="007738FF">
      <w:r>
        <w:separator/>
      </w:r>
    </w:p>
  </w:endnote>
  <w:endnote w:type="continuationSeparator" w:id="0">
    <w:p w:rsidR="007738FF" w:rsidRDefault="0077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FF" w:rsidRDefault="007738FF">
      <w:r>
        <w:separator/>
      </w:r>
    </w:p>
  </w:footnote>
  <w:footnote w:type="continuationSeparator" w:id="0">
    <w:p w:rsidR="007738FF" w:rsidRDefault="00773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7738FF"/>
    <w:rsid w:val="009175FF"/>
    <w:rsid w:val="00A4157F"/>
    <w:rsid w:val="00A81905"/>
    <w:rsid w:val="00B6478C"/>
    <w:rsid w:val="00B95126"/>
    <w:rsid w:val="00CC37FF"/>
    <w:rsid w:val="00D744EF"/>
    <w:rsid w:val="00DA78DC"/>
    <w:rsid w:val="00DC0EC9"/>
    <w:rsid w:val="00DF6FC4"/>
    <w:rsid w:val="00DF7205"/>
    <w:rsid w:val="00EC1C60"/>
    <w:rsid w:val="00EE2CF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UN</cp:lastModifiedBy>
  <cp:revision>39</cp:revision>
  <dcterms:created xsi:type="dcterms:W3CDTF">2016-03-07T06:08:00Z</dcterms:created>
  <dcterms:modified xsi:type="dcterms:W3CDTF">2021-08-27T10:45:00Z</dcterms:modified>
</cp:coreProperties>
</file>