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United</w:t>
      </w:r>
      <w:proofErr w:type="spell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Polyfab</w:t>
      </w:r>
      <w:proofErr w:type="spellEnd"/>
      <w:r w:rsidR="00B95126">
        <w:rPr>
          <w:spacing w:val="-1"/>
        </w:rPr>
        <w:t xml:space="preserve"> Gujarat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UNITEDPOLY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30-Sep-2020</w:t>
      </w:r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775"/>
        <w:gridCol w:w="1494"/>
        <w:gridCol w:w="4330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386F91"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86F91" w:rsidRDefault="00386F91"/>
        </w:tc>
      </w:tr>
      <w:tr w:rsidR="00386F91"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 xml:space="preserve">Whether the </w:t>
            </w:r>
            <w:r>
              <w:rPr>
                <w:rFonts w:ascii="Time New Roman"/>
                <w:sz w:val="22"/>
              </w:rPr>
              <w:t>Listed Entity has issued any Convertible Securities?</w:t>
            </w:r>
          </w:p>
        </w:tc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86F91" w:rsidRDefault="00386F91"/>
        </w:tc>
      </w:tr>
      <w:tr w:rsidR="00386F91"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86F91" w:rsidRDefault="00386F91"/>
        </w:tc>
      </w:tr>
      <w:tr w:rsidR="00386F91"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86F91" w:rsidRDefault="00386F91"/>
        </w:tc>
      </w:tr>
      <w:tr w:rsidR="00386F91"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Whether any shares held by promoters are</w:t>
            </w:r>
            <w:r>
              <w:rPr>
                <w:rFonts w:ascii="Time New Roman"/>
                <w:sz w:val="22"/>
              </w:rPr>
              <w:t xml:space="preserve"> pledge or otherwise encumbered?</w:t>
            </w:r>
          </w:p>
        </w:tc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86F91" w:rsidRDefault="00386F91"/>
        </w:tc>
      </w:tr>
      <w:tr w:rsidR="00386F91"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86F91" w:rsidRDefault="00386F91"/>
        </w:tc>
      </w:tr>
      <w:tr w:rsidR="00386F91"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86F91" w:rsidRDefault="00386F91"/>
        </w:tc>
      </w:tr>
      <w:tr w:rsidR="00386F91"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8</w:t>
            </w:r>
          </w:p>
        </w:tc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tcPr>
            <w:tcW w:w="0" w:type="auto"/>
          </w:tcPr>
          <w:p w:rsidR="00386F91" w:rsidRDefault="00DD4572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386F91" w:rsidRDefault="00386F91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A06137" w:rsidRDefault="00A06137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pacing w:val="-1"/>
        </w:rPr>
      </w:pPr>
      <w:r>
        <w:rPr>
          <w:spacing w:val="-1"/>
        </w:rPr>
        <w:br w:type="page"/>
      </w: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900228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386F91">
        <w:tc>
          <w:tcPr>
            <w:tcW w:w="720" w:type="dxa"/>
          </w:tcPr>
          <w:p w:rsidR="00386F91" w:rsidRDefault="00DD4572">
            <w:r>
              <w:t>A</w:t>
            </w:r>
          </w:p>
        </w:tc>
        <w:tc>
          <w:tcPr>
            <w:tcW w:w="1261" w:type="dxa"/>
          </w:tcPr>
          <w:p w:rsidR="00386F91" w:rsidRDefault="00DD4572">
            <w:r>
              <w:t>Promoter &amp; Promoter Group</w:t>
            </w:r>
          </w:p>
        </w:tc>
        <w:tc>
          <w:tcPr>
            <w:tcW w:w="720" w:type="dxa"/>
          </w:tcPr>
          <w:p w:rsidR="00386F91" w:rsidRDefault="00DD4572">
            <w:r>
              <w:t>8</w:t>
            </w:r>
          </w:p>
        </w:tc>
        <w:tc>
          <w:tcPr>
            <w:tcW w:w="967" w:type="dxa"/>
          </w:tcPr>
          <w:p w:rsidR="00386F91" w:rsidRDefault="00DD4572">
            <w:r>
              <w:t>2450850</w:t>
            </w:r>
          </w:p>
        </w:tc>
        <w:tc>
          <w:tcPr>
            <w:tcW w:w="833" w:type="dxa"/>
          </w:tcPr>
          <w:p w:rsidR="00386F91" w:rsidRDefault="00DD4572">
            <w:r>
              <w:t>0</w:t>
            </w:r>
          </w:p>
        </w:tc>
        <w:tc>
          <w:tcPr>
            <w:tcW w:w="968" w:type="dxa"/>
          </w:tcPr>
          <w:p w:rsidR="00386F91" w:rsidRDefault="00DD4572">
            <w:r>
              <w:t>0</w:t>
            </w:r>
          </w:p>
        </w:tc>
        <w:tc>
          <w:tcPr>
            <w:tcW w:w="808" w:type="dxa"/>
          </w:tcPr>
          <w:p w:rsidR="00386F91" w:rsidRDefault="00DD4572">
            <w:r>
              <w:t>2450850</w:t>
            </w:r>
          </w:p>
        </w:tc>
        <w:tc>
          <w:tcPr>
            <w:tcW w:w="1172" w:type="dxa"/>
          </w:tcPr>
          <w:p w:rsidR="00386F91" w:rsidRDefault="00DD4572">
            <w:r>
              <w:t>35.09</w:t>
            </w:r>
          </w:p>
        </w:tc>
        <w:tc>
          <w:tcPr>
            <w:tcW w:w="540" w:type="dxa"/>
          </w:tcPr>
          <w:p w:rsidR="00386F91" w:rsidRDefault="00DD4572">
            <w:r>
              <w:t>2450850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2450850</w:t>
            </w:r>
          </w:p>
        </w:tc>
        <w:tc>
          <w:tcPr>
            <w:tcW w:w="631" w:type="dxa"/>
          </w:tcPr>
          <w:p w:rsidR="00386F91" w:rsidRDefault="00DD4572">
            <w:r>
              <w:t>35.09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349" w:type="dxa"/>
          </w:tcPr>
          <w:p w:rsidR="00386F91" w:rsidRDefault="00DD4572">
            <w:r>
              <w:t>35.09</w:t>
            </w:r>
          </w:p>
        </w:tc>
        <w:tc>
          <w:tcPr>
            <w:tcW w:w="675" w:type="dxa"/>
          </w:tcPr>
          <w:p w:rsidR="00386F91" w:rsidRDefault="00DD4572">
            <w:r>
              <w:t>0</w:t>
            </w:r>
          </w:p>
        </w:tc>
        <w:tc>
          <w:tcPr>
            <w:tcW w:w="585" w:type="dxa"/>
          </w:tcPr>
          <w:p w:rsidR="00386F91" w:rsidRDefault="00DD4572">
            <w:r>
              <w:t>0</w:t>
            </w:r>
          </w:p>
        </w:tc>
        <w:tc>
          <w:tcPr>
            <w:tcW w:w="452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2450850</w:t>
            </w:r>
          </w:p>
        </w:tc>
      </w:tr>
      <w:tr w:rsidR="00386F91">
        <w:tc>
          <w:tcPr>
            <w:tcW w:w="720" w:type="dxa"/>
          </w:tcPr>
          <w:p w:rsidR="00386F91" w:rsidRDefault="00DD4572">
            <w:r>
              <w:t>B</w:t>
            </w:r>
          </w:p>
        </w:tc>
        <w:tc>
          <w:tcPr>
            <w:tcW w:w="1261" w:type="dxa"/>
          </w:tcPr>
          <w:p w:rsidR="00386F91" w:rsidRDefault="00DD4572">
            <w:r>
              <w:t>Public</w:t>
            </w:r>
          </w:p>
        </w:tc>
        <w:tc>
          <w:tcPr>
            <w:tcW w:w="720" w:type="dxa"/>
          </w:tcPr>
          <w:p w:rsidR="00386F91" w:rsidRDefault="00DD4572">
            <w:r>
              <w:t>61</w:t>
            </w:r>
          </w:p>
        </w:tc>
        <w:tc>
          <w:tcPr>
            <w:tcW w:w="967" w:type="dxa"/>
          </w:tcPr>
          <w:p w:rsidR="00386F91" w:rsidRDefault="00DD4572">
            <w:r>
              <w:t>4533000</w:t>
            </w:r>
          </w:p>
        </w:tc>
        <w:tc>
          <w:tcPr>
            <w:tcW w:w="833" w:type="dxa"/>
          </w:tcPr>
          <w:p w:rsidR="00386F91" w:rsidRDefault="00DD4572">
            <w:r>
              <w:t>0</w:t>
            </w:r>
          </w:p>
        </w:tc>
        <w:tc>
          <w:tcPr>
            <w:tcW w:w="968" w:type="dxa"/>
          </w:tcPr>
          <w:p w:rsidR="00386F91" w:rsidRDefault="00DD4572">
            <w:r>
              <w:t>0</w:t>
            </w:r>
          </w:p>
        </w:tc>
        <w:tc>
          <w:tcPr>
            <w:tcW w:w="808" w:type="dxa"/>
          </w:tcPr>
          <w:p w:rsidR="00386F91" w:rsidRDefault="00DD4572">
            <w:r>
              <w:t>4533000</w:t>
            </w:r>
          </w:p>
        </w:tc>
        <w:tc>
          <w:tcPr>
            <w:tcW w:w="1172" w:type="dxa"/>
          </w:tcPr>
          <w:p w:rsidR="00386F91" w:rsidRDefault="00DD4572">
            <w:r>
              <w:t>64.91</w:t>
            </w:r>
          </w:p>
        </w:tc>
        <w:tc>
          <w:tcPr>
            <w:tcW w:w="540" w:type="dxa"/>
          </w:tcPr>
          <w:p w:rsidR="00386F91" w:rsidRDefault="00DD4572">
            <w:r>
              <w:t>4533000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4533000</w:t>
            </w:r>
          </w:p>
        </w:tc>
        <w:tc>
          <w:tcPr>
            <w:tcW w:w="631" w:type="dxa"/>
          </w:tcPr>
          <w:p w:rsidR="00386F91" w:rsidRDefault="00DD4572">
            <w:r>
              <w:t>64.91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349" w:type="dxa"/>
          </w:tcPr>
          <w:p w:rsidR="00386F91" w:rsidRDefault="00DD4572">
            <w:r>
              <w:t>64.91</w:t>
            </w:r>
          </w:p>
        </w:tc>
        <w:tc>
          <w:tcPr>
            <w:tcW w:w="675" w:type="dxa"/>
          </w:tcPr>
          <w:p w:rsidR="00386F91" w:rsidRDefault="00DD4572">
            <w:r>
              <w:t>0</w:t>
            </w:r>
          </w:p>
        </w:tc>
        <w:tc>
          <w:tcPr>
            <w:tcW w:w="585" w:type="dxa"/>
          </w:tcPr>
          <w:p w:rsidR="00386F91" w:rsidRDefault="00DD4572">
            <w:r>
              <w:t>0</w:t>
            </w:r>
          </w:p>
        </w:tc>
        <w:tc>
          <w:tcPr>
            <w:tcW w:w="452" w:type="dxa"/>
          </w:tcPr>
          <w:p w:rsidR="00386F91" w:rsidRDefault="00386F91"/>
        </w:tc>
        <w:tc>
          <w:tcPr>
            <w:tcW w:w="629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4533000</w:t>
            </w:r>
          </w:p>
        </w:tc>
      </w:tr>
      <w:tr w:rsidR="00386F91">
        <w:tc>
          <w:tcPr>
            <w:tcW w:w="720" w:type="dxa"/>
          </w:tcPr>
          <w:p w:rsidR="00386F91" w:rsidRDefault="00DD4572">
            <w:r>
              <w:t>C</w:t>
            </w:r>
          </w:p>
        </w:tc>
        <w:tc>
          <w:tcPr>
            <w:tcW w:w="1261" w:type="dxa"/>
          </w:tcPr>
          <w:p w:rsidR="00386F91" w:rsidRDefault="00DD4572">
            <w:r>
              <w:t>Non Promoter- Non Public</w:t>
            </w:r>
          </w:p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33" w:type="dxa"/>
          </w:tcPr>
          <w:p w:rsidR="00386F91" w:rsidRDefault="00DD4572">
            <w:r>
              <w:t>0</w:t>
            </w:r>
          </w:p>
        </w:tc>
        <w:tc>
          <w:tcPr>
            <w:tcW w:w="968" w:type="dxa"/>
          </w:tcPr>
          <w:p w:rsidR="00386F91" w:rsidRDefault="00DD4572">
            <w:r>
              <w:t>0</w:t>
            </w:r>
          </w:p>
        </w:tc>
        <w:tc>
          <w:tcPr>
            <w:tcW w:w="808" w:type="dxa"/>
          </w:tcPr>
          <w:p w:rsidR="00386F91" w:rsidRDefault="00DD4572">
            <w:r>
              <w:t>0</w:t>
            </w:r>
          </w:p>
        </w:tc>
        <w:tc>
          <w:tcPr>
            <w:tcW w:w="1172" w:type="dxa"/>
          </w:tcPr>
          <w:p w:rsidR="00386F91" w:rsidRDefault="00386F91"/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349" w:type="dxa"/>
          </w:tcPr>
          <w:p w:rsidR="00386F91" w:rsidRDefault="00386F91"/>
        </w:tc>
        <w:tc>
          <w:tcPr>
            <w:tcW w:w="675" w:type="dxa"/>
          </w:tcPr>
          <w:p w:rsidR="00386F91" w:rsidRDefault="00DD4572">
            <w:r>
              <w:t>0</w:t>
            </w:r>
          </w:p>
        </w:tc>
        <w:tc>
          <w:tcPr>
            <w:tcW w:w="585" w:type="dxa"/>
          </w:tcPr>
          <w:p w:rsidR="00386F91" w:rsidRDefault="00DD4572">
            <w:r>
              <w:t>0</w:t>
            </w:r>
          </w:p>
        </w:tc>
        <w:tc>
          <w:tcPr>
            <w:tcW w:w="452" w:type="dxa"/>
          </w:tcPr>
          <w:p w:rsidR="00386F91" w:rsidRDefault="00386F91"/>
        </w:tc>
        <w:tc>
          <w:tcPr>
            <w:tcW w:w="629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720" w:type="dxa"/>
          </w:tcPr>
          <w:p w:rsidR="00386F91" w:rsidRDefault="00DD4572">
            <w:r>
              <w:t>C1</w:t>
            </w:r>
          </w:p>
        </w:tc>
        <w:tc>
          <w:tcPr>
            <w:tcW w:w="1261" w:type="dxa"/>
          </w:tcPr>
          <w:p w:rsidR="00386F91" w:rsidRDefault="00DD4572">
            <w:r>
              <w:t>Shares underlying DRs</w:t>
            </w:r>
          </w:p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33" w:type="dxa"/>
          </w:tcPr>
          <w:p w:rsidR="00386F91" w:rsidRDefault="00DD4572">
            <w:r>
              <w:t>0</w:t>
            </w:r>
          </w:p>
        </w:tc>
        <w:tc>
          <w:tcPr>
            <w:tcW w:w="968" w:type="dxa"/>
          </w:tcPr>
          <w:p w:rsidR="00386F91" w:rsidRDefault="00DD4572">
            <w:r>
              <w:t>0</w:t>
            </w:r>
          </w:p>
        </w:tc>
        <w:tc>
          <w:tcPr>
            <w:tcW w:w="808" w:type="dxa"/>
          </w:tcPr>
          <w:p w:rsidR="00386F91" w:rsidRDefault="00DD4572">
            <w:r>
              <w:t>0</w:t>
            </w:r>
          </w:p>
        </w:tc>
        <w:tc>
          <w:tcPr>
            <w:tcW w:w="1172" w:type="dxa"/>
          </w:tcPr>
          <w:p w:rsidR="00386F91" w:rsidRDefault="00386F91"/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349" w:type="dxa"/>
          </w:tcPr>
          <w:p w:rsidR="00386F91" w:rsidRDefault="00386F91"/>
        </w:tc>
        <w:tc>
          <w:tcPr>
            <w:tcW w:w="675" w:type="dxa"/>
          </w:tcPr>
          <w:p w:rsidR="00386F91" w:rsidRDefault="00DD4572">
            <w:r>
              <w:t>0</w:t>
            </w:r>
          </w:p>
        </w:tc>
        <w:tc>
          <w:tcPr>
            <w:tcW w:w="585" w:type="dxa"/>
          </w:tcPr>
          <w:p w:rsidR="00386F91" w:rsidRDefault="00DD4572">
            <w:r>
              <w:t>0</w:t>
            </w:r>
          </w:p>
        </w:tc>
        <w:tc>
          <w:tcPr>
            <w:tcW w:w="452" w:type="dxa"/>
          </w:tcPr>
          <w:p w:rsidR="00386F91" w:rsidRDefault="00386F91"/>
        </w:tc>
        <w:tc>
          <w:tcPr>
            <w:tcW w:w="629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720" w:type="dxa"/>
          </w:tcPr>
          <w:p w:rsidR="00386F91" w:rsidRDefault="00DD4572">
            <w:r>
              <w:t>C2</w:t>
            </w:r>
          </w:p>
        </w:tc>
        <w:tc>
          <w:tcPr>
            <w:tcW w:w="1261" w:type="dxa"/>
          </w:tcPr>
          <w:p w:rsidR="00386F91" w:rsidRDefault="00DD4572">
            <w:r>
              <w:t>Shares held by Employee Trusts</w:t>
            </w:r>
          </w:p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33" w:type="dxa"/>
          </w:tcPr>
          <w:p w:rsidR="00386F91" w:rsidRDefault="00DD4572">
            <w:r>
              <w:t>0</w:t>
            </w:r>
          </w:p>
        </w:tc>
        <w:tc>
          <w:tcPr>
            <w:tcW w:w="968" w:type="dxa"/>
          </w:tcPr>
          <w:p w:rsidR="00386F91" w:rsidRDefault="00DD4572">
            <w:r>
              <w:t>0</w:t>
            </w:r>
          </w:p>
        </w:tc>
        <w:tc>
          <w:tcPr>
            <w:tcW w:w="808" w:type="dxa"/>
          </w:tcPr>
          <w:p w:rsidR="00386F91" w:rsidRDefault="00DD4572">
            <w:r>
              <w:t>0</w:t>
            </w:r>
          </w:p>
        </w:tc>
        <w:tc>
          <w:tcPr>
            <w:tcW w:w="1172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349" w:type="dxa"/>
          </w:tcPr>
          <w:p w:rsidR="00386F91" w:rsidRDefault="00DD4572">
            <w:r>
              <w:t>0</w:t>
            </w:r>
          </w:p>
        </w:tc>
        <w:tc>
          <w:tcPr>
            <w:tcW w:w="675" w:type="dxa"/>
          </w:tcPr>
          <w:p w:rsidR="00386F91" w:rsidRDefault="00DD4572">
            <w:r>
              <w:t>0</w:t>
            </w:r>
          </w:p>
        </w:tc>
        <w:tc>
          <w:tcPr>
            <w:tcW w:w="585" w:type="dxa"/>
          </w:tcPr>
          <w:p w:rsidR="00386F91" w:rsidRDefault="00DD4572">
            <w:r>
              <w:t>0</w:t>
            </w:r>
          </w:p>
        </w:tc>
        <w:tc>
          <w:tcPr>
            <w:tcW w:w="452" w:type="dxa"/>
          </w:tcPr>
          <w:p w:rsidR="00386F91" w:rsidRDefault="00386F91"/>
        </w:tc>
        <w:tc>
          <w:tcPr>
            <w:tcW w:w="629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720" w:type="dxa"/>
          </w:tcPr>
          <w:p w:rsidR="00386F91" w:rsidRDefault="00386F91"/>
        </w:tc>
        <w:tc>
          <w:tcPr>
            <w:tcW w:w="1261" w:type="dxa"/>
          </w:tcPr>
          <w:p w:rsidR="00386F91" w:rsidRDefault="00DD4572">
            <w:r>
              <w:t>Total</w:t>
            </w:r>
          </w:p>
        </w:tc>
        <w:tc>
          <w:tcPr>
            <w:tcW w:w="720" w:type="dxa"/>
          </w:tcPr>
          <w:p w:rsidR="00386F91" w:rsidRDefault="00DD4572">
            <w:r>
              <w:t>69</w:t>
            </w:r>
          </w:p>
        </w:tc>
        <w:tc>
          <w:tcPr>
            <w:tcW w:w="967" w:type="dxa"/>
          </w:tcPr>
          <w:p w:rsidR="00386F91" w:rsidRDefault="00DD4572">
            <w:r>
              <w:t>6983850</w:t>
            </w:r>
          </w:p>
        </w:tc>
        <w:tc>
          <w:tcPr>
            <w:tcW w:w="833" w:type="dxa"/>
          </w:tcPr>
          <w:p w:rsidR="00386F91" w:rsidRDefault="00DD4572">
            <w:r>
              <w:t>0</w:t>
            </w:r>
          </w:p>
        </w:tc>
        <w:tc>
          <w:tcPr>
            <w:tcW w:w="968" w:type="dxa"/>
          </w:tcPr>
          <w:p w:rsidR="00386F91" w:rsidRDefault="00DD4572">
            <w:r>
              <w:t>0</w:t>
            </w:r>
          </w:p>
        </w:tc>
        <w:tc>
          <w:tcPr>
            <w:tcW w:w="808" w:type="dxa"/>
          </w:tcPr>
          <w:p w:rsidR="00386F91" w:rsidRDefault="00DD4572">
            <w:r>
              <w:t>6983850</w:t>
            </w:r>
          </w:p>
        </w:tc>
        <w:tc>
          <w:tcPr>
            <w:tcW w:w="1172" w:type="dxa"/>
          </w:tcPr>
          <w:p w:rsidR="00386F91" w:rsidRDefault="00DD4572">
            <w:r>
              <w:t>100</w:t>
            </w:r>
          </w:p>
        </w:tc>
        <w:tc>
          <w:tcPr>
            <w:tcW w:w="540" w:type="dxa"/>
          </w:tcPr>
          <w:p w:rsidR="00386F91" w:rsidRDefault="00DD4572">
            <w:r>
              <w:t>6983850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6983850</w:t>
            </w:r>
          </w:p>
        </w:tc>
        <w:tc>
          <w:tcPr>
            <w:tcW w:w="631" w:type="dxa"/>
          </w:tcPr>
          <w:p w:rsidR="00386F91" w:rsidRDefault="00DD4572">
            <w:r>
              <w:t>100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349" w:type="dxa"/>
          </w:tcPr>
          <w:p w:rsidR="00386F91" w:rsidRDefault="00DD4572">
            <w:r>
              <w:t>100</w:t>
            </w:r>
          </w:p>
        </w:tc>
        <w:tc>
          <w:tcPr>
            <w:tcW w:w="675" w:type="dxa"/>
          </w:tcPr>
          <w:p w:rsidR="00386F91" w:rsidRDefault="00DD4572">
            <w:r>
              <w:t>0</w:t>
            </w:r>
          </w:p>
        </w:tc>
        <w:tc>
          <w:tcPr>
            <w:tcW w:w="585" w:type="dxa"/>
          </w:tcPr>
          <w:p w:rsidR="00386F91" w:rsidRDefault="00DD4572">
            <w:r>
              <w:t>0</w:t>
            </w:r>
          </w:p>
        </w:tc>
        <w:tc>
          <w:tcPr>
            <w:tcW w:w="452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6983850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386F91">
        <w:tc>
          <w:tcPr>
            <w:tcW w:w="468" w:type="dxa"/>
          </w:tcPr>
          <w:p w:rsidR="00386F91" w:rsidRDefault="00DD4572">
            <w:r>
              <w:t>1</w:t>
            </w:r>
          </w:p>
        </w:tc>
        <w:tc>
          <w:tcPr>
            <w:tcW w:w="1400" w:type="dxa"/>
          </w:tcPr>
          <w:p w:rsidR="00386F91" w:rsidRDefault="00DD4572">
            <w:r>
              <w:t>Indian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a</w:t>
            </w:r>
          </w:p>
        </w:tc>
        <w:tc>
          <w:tcPr>
            <w:tcW w:w="1400" w:type="dxa"/>
          </w:tcPr>
          <w:p w:rsidR="00386F91" w:rsidRDefault="00DD4572">
            <w:r>
              <w:t>Individuals/Hindu undivided Family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7</w:t>
            </w:r>
          </w:p>
        </w:tc>
        <w:tc>
          <w:tcPr>
            <w:tcW w:w="653" w:type="dxa"/>
          </w:tcPr>
          <w:p w:rsidR="00386F91" w:rsidRDefault="00DD4572">
            <w:r>
              <w:t>2295850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2295850</w:t>
            </w:r>
          </w:p>
        </w:tc>
        <w:tc>
          <w:tcPr>
            <w:tcW w:w="900" w:type="dxa"/>
          </w:tcPr>
          <w:p w:rsidR="00386F91" w:rsidRDefault="00DD4572">
            <w:r>
              <w:t>32.87</w:t>
            </w:r>
          </w:p>
        </w:tc>
        <w:tc>
          <w:tcPr>
            <w:tcW w:w="629" w:type="dxa"/>
          </w:tcPr>
          <w:p w:rsidR="00386F91" w:rsidRDefault="00DD4572">
            <w:r>
              <w:t>2295850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2295850</w:t>
            </w:r>
          </w:p>
        </w:tc>
        <w:tc>
          <w:tcPr>
            <w:tcW w:w="811" w:type="dxa"/>
          </w:tcPr>
          <w:p w:rsidR="00386F91" w:rsidRDefault="00DD4572">
            <w:r>
              <w:t>32.87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32.87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2295850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MANSI NIRMAL MITTAL</w:t>
            </w:r>
          </w:p>
        </w:tc>
        <w:tc>
          <w:tcPr>
            <w:tcW w:w="629" w:type="dxa"/>
          </w:tcPr>
          <w:p w:rsidR="00386F91" w:rsidRDefault="00DD4572">
            <w:r>
              <w:t>APJPM5582K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40000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40000</w:t>
            </w:r>
          </w:p>
        </w:tc>
        <w:tc>
          <w:tcPr>
            <w:tcW w:w="900" w:type="dxa"/>
          </w:tcPr>
          <w:p w:rsidR="00386F91" w:rsidRDefault="00DD4572">
            <w:r>
              <w:t>0.57</w:t>
            </w:r>
          </w:p>
        </w:tc>
        <w:tc>
          <w:tcPr>
            <w:tcW w:w="629" w:type="dxa"/>
          </w:tcPr>
          <w:p w:rsidR="00386F91" w:rsidRDefault="00DD4572">
            <w:r>
              <w:t>40000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40000</w:t>
            </w:r>
          </w:p>
        </w:tc>
        <w:tc>
          <w:tcPr>
            <w:tcW w:w="811" w:type="dxa"/>
          </w:tcPr>
          <w:p w:rsidR="00386F91" w:rsidRDefault="00DD4572">
            <w:r>
              <w:t>0.57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0.57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40000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GAGAN NIRMALKUMAR MITTAL</w:t>
            </w:r>
          </w:p>
        </w:tc>
        <w:tc>
          <w:tcPr>
            <w:tcW w:w="629" w:type="dxa"/>
          </w:tcPr>
          <w:p w:rsidR="00386F91" w:rsidRDefault="00DD4572">
            <w:r>
              <w:t>AGAPM6260A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517550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517550</w:t>
            </w:r>
          </w:p>
        </w:tc>
        <w:tc>
          <w:tcPr>
            <w:tcW w:w="900" w:type="dxa"/>
          </w:tcPr>
          <w:p w:rsidR="00386F91" w:rsidRDefault="00DD4572">
            <w:r>
              <w:t>7.41</w:t>
            </w:r>
          </w:p>
        </w:tc>
        <w:tc>
          <w:tcPr>
            <w:tcW w:w="629" w:type="dxa"/>
          </w:tcPr>
          <w:p w:rsidR="00386F91" w:rsidRDefault="00DD4572">
            <w:r>
              <w:t>517550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517550</w:t>
            </w:r>
          </w:p>
        </w:tc>
        <w:tc>
          <w:tcPr>
            <w:tcW w:w="811" w:type="dxa"/>
          </w:tcPr>
          <w:p w:rsidR="00386F91" w:rsidRDefault="00DD4572">
            <w:r>
              <w:t>7.41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7.41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517550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RITESH KAMALKISHORE HADA</w:t>
            </w:r>
          </w:p>
        </w:tc>
        <w:tc>
          <w:tcPr>
            <w:tcW w:w="629" w:type="dxa"/>
          </w:tcPr>
          <w:p w:rsidR="00386F91" w:rsidRDefault="00DD4572">
            <w:r>
              <w:t>ABDPH3669L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2500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2500</w:t>
            </w:r>
          </w:p>
        </w:tc>
        <w:tc>
          <w:tcPr>
            <w:tcW w:w="900" w:type="dxa"/>
          </w:tcPr>
          <w:p w:rsidR="00386F91" w:rsidRDefault="00DD4572">
            <w:r>
              <w:t>0.04</w:t>
            </w:r>
          </w:p>
        </w:tc>
        <w:tc>
          <w:tcPr>
            <w:tcW w:w="629" w:type="dxa"/>
          </w:tcPr>
          <w:p w:rsidR="00386F91" w:rsidRDefault="00DD4572">
            <w:r>
              <w:t>2500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2500</w:t>
            </w:r>
          </w:p>
        </w:tc>
        <w:tc>
          <w:tcPr>
            <w:tcW w:w="811" w:type="dxa"/>
          </w:tcPr>
          <w:p w:rsidR="00386F91" w:rsidRDefault="00DD4572">
            <w:r>
              <w:t>0.04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0.04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2500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SHILPA GAGAN MITTAL</w:t>
            </w:r>
          </w:p>
        </w:tc>
        <w:tc>
          <w:tcPr>
            <w:tcW w:w="629" w:type="dxa"/>
          </w:tcPr>
          <w:p w:rsidR="00386F91" w:rsidRDefault="00DD4572">
            <w:r>
              <w:t>ALBPK1945Q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310800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310800</w:t>
            </w:r>
          </w:p>
        </w:tc>
        <w:tc>
          <w:tcPr>
            <w:tcW w:w="900" w:type="dxa"/>
          </w:tcPr>
          <w:p w:rsidR="00386F91" w:rsidRDefault="00DD4572">
            <w:r>
              <w:t>4.45</w:t>
            </w:r>
          </w:p>
        </w:tc>
        <w:tc>
          <w:tcPr>
            <w:tcW w:w="629" w:type="dxa"/>
          </w:tcPr>
          <w:p w:rsidR="00386F91" w:rsidRDefault="00DD4572">
            <w:r>
              <w:t>310800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310800</w:t>
            </w:r>
          </w:p>
        </w:tc>
        <w:tc>
          <w:tcPr>
            <w:tcW w:w="811" w:type="dxa"/>
          </w:tcPr>
          <w:p w:rsidR="00386F91" w:rsidRDefault="00DD4572">
            <w:r>
              <w:t>4.45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4.45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310800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 xml:space="preserve">NIRMALKUMAR MANGALCHAND </w:t>
            </w:r>
            <w:r>
              <w:lastRenderedPageBreak/>
              <w:t>MITTAL</w:t>
            </w:r>
          </w:p>
        </w:tc>
        <w:tc>
          <w:tcPr>
            <w:tcW w:w="629" w:type="dxa"/>
          </w:tcPr>
          <w:p w:rsidR="00386F91" w:rsidRDefault="00DD4572">
            <w:r>
              <w:lastRenderedPageBreak/>
              <w:t>ABFPM8543C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772000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772000</w:t>
            </w:r>
          </w:p>
        </w:tc>
        <w:tc>
          <w:tcPr>
            <w:tcW w:w="900" w:type="dxa"/>
          </w:tcPr>
          <w:p w:rsidR="00386F91" w:rsidRDefault="00DD4572">
            <w:r>
              <w:t>11.05</w:t>
            </w:r>
          </w:p>
        </w:tc>
        <w:tc>
          <w:tcPr>
            <w:tcW w:w="629" w:type="dxa"/>
          </w:tcPr>
          <w:p w:rsidR="00386F91" w:rsidRDefault="00DD4572">
            <w:r>
              <w:t>772000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772000</w:t>
            </w:r>
          </w:p>
        </w:tc>
        <w:tc>
          <w:tcPr>
            <w:tcW w:w="811" w:type="dxa"/>
          </w:tcPr>
          <w:p w:rsidR="00386F91" w:rsidRDefault="00DD4572">
            <w:r>
              <w:t>11.05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11.05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772000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GAGAN NIRMAL MITTAL HUF</w:t>
            </w:r>
          </w:p>
        </w:tc>
        <w:tc>
          <w:tcPr>
            <w:tcW w:w="629" w:type="dxa"/>
          </w:tcPr>
          <w:p w:rsidR="00386F91" w:rsidRDefault="00DD4572">
            <w:r>
              <w:t>AAGHG1350K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553000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553000</w:t>
            </w:r>
          </w:p>
        </w:tc>
        <w:tc>
          <w:tcPr>
            <w:tcW w:w="900" w:type="dxa"/>
          </w:tcPr>
          <w:p w:rsidR="00386F91" w:rsidRDefault="00DD4572">
            <w:r>
              <w:t>7.92</w:t>
            </w:r>
          </w:p>
        </w:tc>
        <w:tc>
          <w:tcPr>
            <w:tcW w:w="629" w:type="dxa"/>
          </w:tcPr>
          <w:p w:rsidR="00386F91" w:rsidRDefault="00DD4572">
            <w:r>
              <w:t>553000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553000</w:t>
            </w:r>
          </w:p>
        </w:tc>
        <w:tc>
          <w:tcPr>
            <w:tcW w:w="811" w:type="dxa"/>
          </w:tcPr>
          <w:p w:rsidR="00386F91" w:rsidRDefault="00DD4572">
            <w:r>
              <w:t>7.92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7.92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553000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NIRMALKUMAR M MITTAL HUF</w:t>
            </w:r>
          </w:p>
        </w:tc>
        <w:tc>
          <w:tcPr>
            <w:tcW w:w="629" w:type="dxa"/>
          </w:tcPr>
          <w:p w:rsidR="00386F91" w:rsidRDefault="00DD4572">
            <w:r>
              <w:t>AAAHN7855E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100000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100000</w:t>
            </w:r>
          </w:p>
        </w:tc>
        <w:tc>
          <w:tcPr>
            <w:tcW w:w="900" w:type="dxa"/>
          </w:tcPr>
          <w:p w:rsidR="00386F91" w:rsidRDefault="00DD4572">
            <w:r>
              <w:t>1.43</w:t>
            </w:r>
          </w:p>
        </w:tc>
        <w:tc>
          <w:tcPr>
            <w:tcW w:w="629" w:type="dxa"/>
          </w:tcPr>
          <w:p w:rsidR="00386F91" w:rsidRDefault="00DD4572">
            <w:r>
              <w:t>100000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100000</w:t>
            </w:r>
          </w:p>
        </w:tc>
        <w:tc>
          <w:tcPr>
            <w:tcW w:w="811" w:type="dxa"/>
          </w:tcPr>
          <w:p w:rsidR="00386F91" w:rsidRDefault="00DD4572">
            <w:r>
              <w:t>1.43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1.43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100000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MANJU SUSHIL KEJRIWAL</w:t>
            </w:r>
          </w:p>
        </w:tc>
        <w:tc>
          <w:tcPr>
            <w:tcW w:w="629" w:type="dxa"/>
          </w:tcPr>
          <w:p w:rsidR="00386F91" w:rsidRDefault="00DD4572">
            <w:r>
              <w:t>ABNPK6975A</w:t>
            </w:r>
          </w:p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SUSHIL RADHAKISHAN KEJRIWAL</w:t>
            </w:r>
          </w:p>
        </w:tc>
        <w:tc>
          <w:tcPr>
            <w:tcW w:w="629" w:type="dxa"/>
          </w:tcPr>
          <w:p w:rsidR="00386F91" w:rsidRDefault="00DD4572">
            <w:r>
              <w:t>ACFPK3418F</w:t>
            </w:r>
          </w:p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MAITRI RONAK KEJRIWAL</w:t>
            </w:r>
          </w:p>
        </w:tc>
        <w:tc>
          <w:tcPr>
            <w:tcW w:w="629" w:type="dxa"/>
          </w:tcPr>
          <w:p w:rsidR="00386F91" w:rsidRDefault="00DD4572">
            <w:r>
              <w:t>AJYPC3395H</w:t>
            </w:r>
          </w:p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RONAK SUSHIL KEJRIWAL</w:t>
            </w:r>
          </w:p>
        </w:tc>
        <w:tc>
          <w:tcPr>
            <w:tcW w:w="629" w:type="dxa"/>
          </w:tcPr>
          <w:p w:rsidR="00386F91" w:rsidRDefault="00DD4572">
            <w:r>
              <w:t>ANSPK5936A</w:t>
            </w:r>
          </w:p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b</w:t>
            </w:r>
          </w:p>
        </w:tc>
        <w:tc>
          <w:tcPr>
            <w:tcW w:w="1400" w:type="dxa"/>
          </w:tcPr>
          <w:p w:rsidR="00386F91" w:rsidRDefault="00DD4572">
            <w:r>
              <w:t>Central Government/ State Government(s)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c</w:t>
            </w:r>
          </w:p>
        </w:tc>
        <w:tc>
          <w:tcPr>
            <w:tcW w:w="1400" w:type="dxa"/>
          </w:tcPr>
          <w:p w:rsidR="00386F91" w:rsidRDefault="00DD4572">
            <w:r>
              <w:t>Financial Institutions/ Banks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d</w:t>
            </w:r>
          </w:p>
        </w:tc>
        <w:tc>
          <w:tcPr>
            <w:tcW w:w="1400" w:type="dxa"/>
          </w:tcPr>
          <w:p w:rsidR="00386F91" w:rsidRDefault="00DD4572">
            <w:r>
              <w:t>Any Other (specify)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155000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155000</w:t>
            </w:r>
          </w:p>
        </w:tc>
        <w:tc>
          <w:tcPr>
            <w:tcW w:w="900" w:type="dxa"/>
          </w:tcPr>
          <w:p w:rsidR="00386F91" w:rsidRDefault="00DD4572">
            <w:r>
              <w:t>2.22</w:t>
            </w:r>
          </w:p>
        </w:tc>
        <w:tc>
          <w:tcPr>
            <w:tcW w:w="629" w:type="dxa"/>
          </w:tcPr>
          <w:p w:rsidR="00386F91" w:rsidRDefault="00DD4572">
            <w:r>
              <w:t>155000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155000</w:t>
            </w:r>
          </w:p>
        </w:tc>
        <w:tc>
          <w:tcPr>
            <w:tcW w:w="811" w:type="dxa"/>
          </w:tcPr>
          <w:p w:rsidR="00386F91" w:rsidRDefault="00DD4572">
            <w:r>
              <w:t>2.22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2.22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155000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Bodies Corporate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155000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155000</w:t>
            </w:r>
          </w:p>
        </w:tc>
        <w:tc>
          <w:tcPr>
            <w:tcW w:w="900" w:type="dxa"/>
          </w:tcPr>
          <w:p w:rsidR="00386F91" w:rsidRDefault="00DD4572">
            <w:r>
              <w:t>2.22</w:t>
            </w:r>
          </w:p>
        </w:tc>
        <w:tc>
          <w:tcPr>
            <w:tcW w:w="629" w:type="dxa"/>
          </w:tcPr>
          <w:p w:rsidR="00386F91" w:rsidRDefault="00DD4572">
            <w:r>
              <w:t>155000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155000</w:t>
            </w:r>
          </w:p>
        </w:tc>
        <w:tc>
          <w:tcPr>
            <w:tcW w:w="811" w:type="dxa"/>
          </w:tcPr>
          <w:p w:rsidR="00386F91" w:rsidRDefault="00DD4572">
            <w:r>
              <w:t>2.22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2.22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155000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 xml:space="preserve">UNITED POLYFAB PRIVATE </w:t>
            </w:r>
            <w:r>
              <w:lastRenderedPageBreak/>
              <w:t>LIMITED</w:t>
            </w:r>
          </w:p>
        </w:tc>
        <w:tc>
          <w:tcPr>
            <w:tcW w:w="629" w:type="dxa"/>
          </w:tcPr>
          <w:p w:rsidR="00386F91" w:rsidRDefault="00DD4572">
            <w:r>
              <w:lastRenderedPageBreak/>
              <w:t>AAACU7768G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155000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155000</w:t>
            </w:r>
          </w:p>
        </w:tc>
        <w:tc>
          <w:tcPr>
            <w:tcW w:w="900" w:type="dxa"/>
          </w:tcPr>
          <w:p w:rsidR="00386F91" w:rsidRDefault="00DD4572">
            <w:r>
              <w:t>2.22</w:t>
            </w:r>
          </w:p>
        </w:tc>
        <w:tc>
          <w:tcPr>
            <w:tcW w:w="629" w:type="dxa"/>
          </w:tcPr>
          <w:p w:rsidR="00386F91" w:rsidRDefault="00DD4572">
            <w:r>
              <w:t>155000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155000</w:t>
            </w:r>
          </w:p>
        </w:tc>
        <w:tc>
          <w:tcPr>
            <w:tcW w:w="811" w:type="dxa"/>
          </w:tcPr>
          <w:p w:rsidR="00386F91" w:rsidRDefault="00DD4572">
            <w:r>
              <w:t>2.22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2.22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155000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Sub-Total (A)(1)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8</w:t>
            </w:r>
          </w:p>
        </w:tc>
        <w:tc>
          <w:tcPr>
            <w:tcW w:w="653" w:type="dxa"/>
          </w:tcPr>
          <w:p w:rsidR="00386F91" w:rsidRDefault="00DD4572">
            <w:r>
              <w:t>2450850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2450850</w:t>
            </w:r>
          </w:p>
        </w:tc>
        <w:tc>
          <w:tcPr>
            <w:tcW w:w="900" w:type="dxa"/>
          </w:tcPr>
          <w:p w:rsidR="00386F91" w:rsidRDefault="00DD4572">
            <w:r>
              <w:t>35.09</w:t>
            </w:r>
          </w:p>
        </w:tc>
        <w:tc>
          <w:tcPr>
            <w:tcW w:w="629" w:type="dxa"/>
          </w:tcPr>
          <w:p w:rsidR="00386F91" w:rsidRDefault="00DD4572">
            <w:r>
              <w:t>2450850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2450850</w:t>
            </w:r>
          </w:p>
        </w:tc>
        <w:tc>
          <w:tcPr>
            <w:tcW w:w="811" w:type="dxa"/>
          </w:tcPr>
          <w:p w:rsidR="00386F91" w:rsidRDefault="00DD4572">
            <w:r>
              <w:t>35.09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35.09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2450850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2</w:t>
            </w:r>
          </w:p>
        </w:tc>
        <w:tc>
          <w:tcPr>
            <w:tcW w:w="1400" w:type="dxa"/>
          </w:tcPr>
          <w:p w:rsidR="00386F91" w:rsidRDefault="00DD4572">
            <w:r>
              <w:t>Foreign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a</w:t>
            </w:r>
          </w:p>
        </w:tc>
        <w:tc>
          <w:tcPr>
            <w:tcW w:w="1400" w:type="dxa"/>
          </w:tcPr>
          <w:p w:rsidR="00386F91" w:rsidRDefault="00DD4572">
            <w:r>
              <w:t>Individuals (Non-Resident Individuals/ Foreign Individuals)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b</w:t>
            </w:r>
          </w:p>
        </w:tc>
        <w:tc>
          <w:tcPr>
            <w:tcW w:w="1400" w:type="dxa"/>
          </w:tcPr>
          <w:p w:rsidR="00386F91" w:rsidRDefault="00DD4572">
            <w:r>
              <w:t>Government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c</w:t>
            </w:r>
          </w:p>
        </w:tc>
        <w:tc>
          <w:tcPr>
            <w:tcW w:w="1400" w:type="dxa"/>
          </w:tcPr>
          <w:p w:rsidR="00386F91" w:rsidRDefault="00DD4572">
            <w:r>
              <w:t>Institutions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d</w:t>
            </w:r>
          </w:p>
        </w:tc>
        <w:tc>
          <w:tcPr>
            <w:tcW w:w="1400" w:type="dxa"/>
          </w:tcPr>
          <w:p w:rsidR="00386F91" w:rsidRDefault="00DD4572">
            <w:r>
              <w:t>Foreign Portfolio Investor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e</w:t>
            </w:r>
          </w:p>
        </w:tc>
        <w:tc>
          <w:tcPr>
            <w:tcW w:w="1400" w:type="dxa"/>
          </w:tcPr>
          <w:p w:rsidR="00386F91" w:rsidRDefault="00DD4572">
            <w:r>
              <w:t>Any Other (specify)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Sub-Total (A)(2)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 xml:space="preserve">Total Shareholding of Promoter and Promoter Group (A)= </w:t>
            </w:r>
            <w:r>
              <w:t>(A)(1)+(A)(2)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8</w:t>
            </w:r>
          </w:p>
        </w:tc>
        <w:tc>
          <w:tcPr>
            <w:tcW w:w="653" w:type="dxa"/>
          </w:tcPr>
          <w:p w:rsidR="00386F91" w:rsidRDefault="00DD4572">
            <w:r>
              <w:t>2450850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2450850</w:t>
            </w:r>
          </w:p>
        </w:tc>
        <w:tc>
          <w:tcPr>
            <w:tcW w:w="900" w:type="dxa"/>
          </w:tcPr>
          <w:p w:rsidR="00386F91" w:rsidRDefault="00DD4572">
            <w:r>
              <w:t>35.09</w:t>
            </w:r>
          </w:p>
        </w:tc>
        <w:tc>
          <w:tcPr>
            <w:tcW w:w="629" w:type="dxa"/>
          </w:tcPr>
          <w:p w:rsidR="00386F91" w:rsidRDefault="00DD4572">
            <w:r>
              <w:t>2450850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2450850</w:t>
            </w:r>
          </w:p>
        </w:tc>
        <w:tc>
          <w:tcPr>
            <w:tcW w:w="811" w:type="dxa"/>
          </w:tcPr>
          <w:p w:rsidR="00386F91" w:rsidRDefault="00DD4572">
            <w:r>
              <w:t>35.09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35.09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DD4572">
            <w:r>
              <w:t>0</w:t>
            </w:r>
          </w:p>
        </w:tc>
        <w:tc>
          <w:tcPr>
            <w:tcW w:w="632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2450850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A06137" w:rsidRDefault="00A06137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pacing w:val="-1"/>
        </w:rPr>
      </w:pPr>
      <w:r>
        <w:rPr>
          <w:spacing w:val="-1"/>
        </w:rPr>
        <w:br w:type="page"/>
      </w: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lastRenderedPageBreak/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386F91">
        <w:tc>
          <w:tcPr>
            <w:tcW w:w="468" w:type="dxa"/>
          </w:tcPr>
          <w:p w:rsidR="00386F91" w:rsidRDefault="00DD4572">
            <w:r>
              <w:t>1</w:t>
            </w:r>
          </w:p>
        </w:tc>
        <w:tc>
          <w:tcPr>
            <w:tcW w:w="1400" w:type="dxa"/>
          </w:tcPr>
          <w:p w:rsidR="00386F91" w:rsidRDefault="00DD4572">
            <w:r>
              <w:t>Institutions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a</w:t>
            </w:r>
          </w:p>
        </w:tc>
        <w:tc>
          <w:tcPr>
            <w:tcW w:w="1400" w:type="dxa"/>
          </w:tcPr>
          <w:p w:rsidR="00386F91" w:rsidRDefault="00DD4572">
            <w:r>
              <w:t>Mutual Funds/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b</w:t>
            </w:r>
          </w:p>
        </w:tc>
        <w:tc>
          <w:tcPr>
            <w:tcW w:w="1400" w:type="dxa"/>
          </w:tcPr>
          <w:p w:rsidR="00386F91" w:rsidRDefault="00DD4572">
            <w:r>
              <w:t>Venture Capital Funds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c</w:t>
            </w:r>
          </w:p>
        </w:tc>
        <w:tc>
          <w:tcPr>
            <w:tcW w:w="1400" w:type="dxa"/>
          </w:tcPr>
          <w:p w:rsidR="00386F91" w:rsidRDefault="00DD4572">
            <w:r>
              <w:t>Alternate Investment Funds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d</w:t>
            </w:r>
          </w:p>
        </w:tc>
        <w:tc>
          <w:tcPr>
            <w:tcW w:w="1400" w:type="dxa"/>
          </w:tcPr>
          <w:p w:rsidR="00386F91" w:rsidRDefault="00DD4572">
            <w:r>
              <w:t>Foreign Venture Capital Investors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e</w:t>
            </w:r>
          </w:p>
        </w:tc>
        <w:tc>
          <w:tcPr>
            <w:tcW w:w="1400" w:type="dxa"/>
          </w:tcPr>
          <w:p w:rsidR="00386F91" w:rsidRDefault="00DD4572">
            <w:r>
              <w:t>Foreign Portfolio Investors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2</w:t>
            </w:r>
          </w:p>
        </w:tc>
        <w:tc>
          <w:tcPr>
            <w:tcW w:w="653" w:type="dxa"/>
          </w:tcPr>
          <w:p w:rsidR="00386F91" w:rsidRDefault="00DD4572">
            <w:r>
              <w:t>468000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468000</w:t>
            </w:r>
          </w:p>
        </w:tc>
        <w:tc>
          <w:tcPr>
            <w:tcW w:w="900" w:type="dxa"/>
          </w:tcPr>
          <w:p w:rsidR="00386F91" w:rsidRDefault="00DD4572">
            <w:r>
              <w:t>6.7</w:t>
            </w:r>
          </w:p>
        </w:tc>
        <w:tc>
          <w:tcPr>
            <w:tcW w:w="629" w:type="dxa"/>
          </w:tcPr>
          <w:p w:rsidR="00386F91" w:rsidRDefault="00DD4572">
            <w:r>
              <w:t>468000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468000</w:t>
            </w:r>
          </w:p>
        </w:tc>
        <w:tc>
          <w:tcPr>
            <w:tcW w:w="811" w:type="dxa"/>
          </w:tcPr>
          <w:p w:rsidR="00386F91" w:rsidRDefault="00DD4572">
            <w:r>
              <w:t>6.7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6.7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468000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CRESTA FUND LTD</w:t>
            </w:r>
          </w:p>
        </w:tc>
        <w:tc>
          <w:tcPr>
            <w:tcW w:w="629" w:type="dxa"/>
          </w:tcPr>
          <w:p w:rsidR="00386F91" w:rsidRDefault="00DD4572">
            <w:r>
              <w:t>AADCC2634A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198000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198000</w:t>
            </w:r>
          </w:p>
        </w:tc>
        <w:tc>
          <w:tcPr>
            <w:tcW w:w="900" w:type="dxa"/>
          </w:tcPr>
          <w:p w:rsidR="00386F91" w:rsidRDefault="00DD4572">
            <w:r>
              <w:t>2.84</w:t>
            </w:r>
          </w:p>
        </w:tc>
        <w:tc>
          <w:tcPr>
            <w:tcW w:w="629" w:type="dxa"/>
          </w:tcPr>
          <w:p w:rsidR="00386F91" w:rsidRDefault="00DD4572">
            <w:r>
              <w:t>198000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198000</w:t>
            </w:r>
          </w:p>
        </w:tc>
        <w:tc>
          <w:tcPr>
            <w:tcW w:w="811" w:type="dxa"/>
          </w:tcPr>
          <w:p w:rsidR="00386F91" w:rsidRDefault="00DD4572">
            <w:r>
              <w:t>2.84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2.84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198000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LTS INVESTMENT FUND LTD</w:t>
            </w:r>
          </w:p>
        </w:tc>
        <w:tc>
          <w:tcPr>
            <w:tcW w:w="629" w:type="dxa"/>
          </w:tcPr>
          <w:p w:rsidR="00386F91" w:rsidRDefault="00DD4572">
            <w:r>
              <w:t>AACCL0500F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270000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270000</w:t>
            </w:r>
          </w:p>
        </w:tc>
        <w:tc>
          <w:tcPr>
            <w:tcW w:w="900" w:type="dxa"/>
          </w:tcPr>
          <w:p w:rsidR="00386F91" w:rsidRDefault="00DD4572">
            <w:r>
              <w:t>3.87</w:t>
            </w:r>
          </w:p>
        </w:tc>
        <w:tc>
          <w:tcPr>
            <w:tcW w:w="629" w:type="dxa"/>
          </w:tcPr>
          <w:p w:rsidR="00386F91" w:rsidRDefault="00DD4572">
            <w:r>
              <w:t>270000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270000</w:t>
            </w:r>
          </w:p>
        </w:tc>
        <w:tc>
          <w:tcPr>
            <w:tcW w:w="811" w:type="dxa"/>
          </w:tcPr>
          <w:p w:rsidR="00386F91" w:rsidRDefault="00DD4572">
            <w:r>
              <w:t>3.87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3.87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270000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f</w:t>
            </w:r>
          </w:p>
        </w:tc>
        <w:tc>
          <w:tcPr>
            <w:tcW w:w="1400" w:type="dxa"/>
          </w:tcPr>
          <w:p w:rsidR="00386F91" w:rsidRDefault="00DD4572">
            <w:r>
              <w:t>Financial Institutions/ Banks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g</w:t>
            </w:r>
          </w:p>
        </w:tc>
        <w:tc>
          <w:tcPr>
            <w:tcW w:w="1400" w:type="dxa"/>
          </w:tcPr>
          <w:p w:rsidR="00386F91" w:rsidRDefault="00DD4572">
            <w:r>
              <w:t>Insurance Companies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lastRenderedPageBreak/>
              <w:t>h</w:t>
            </w:r>
          </w:p>
        </w:tc>
        <w:tc>
          <w:tcPr>
            <w:tcW w:w="1400" w:type="dxa"/>
          </w:tcPr>
          <w:p w:rsidR="00386F91" w:rsidRDefault="00DD4572">
            <w:r>
              <w:t>Provident Funds/ Pension Funds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i</w:t>
            </w:r>
          </w:p>
        </w:tc>
        <w:tc>
          <w:tcPr>
            <w:tcW w:w="1400" w:type="dxa"/>
          </w:tcPr>
          <w:p w:rsidR="00386F91" w:rsidRDefault="00DD4572">
            <w:r>
              <w:t>Any Other (specify)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Sub-Total (B)(1)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2</w:t>
            </w:r>
          </w:p>
        </w:tc>
        <w:tc>
          <w:tcPr>
            <w:tcW w:w="653" w:type="dxa"/>
          </w:tcPr>
          <w:p w:rsidR="00386F91" w:rsidRDefault="00DD4572">
            <w:r>
              <w:t>468000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468000</w:t>
            </w:r>
          </w:p>
        </w:tc>
        <w:tc>
          <w:tcPr>
            <w:tcW w:w="900" w:type="dxa"/>
          </w:tcPr>
          <w:p w:rsidR="00386F91" w:rsidRDefault="00DD4572">
            <w:r>
              <w:t>6.7</w:t>
            </w:r>
          </w:p>
        </w:tc>
        <w:tc>
          <w:tcPr>
            <w:tcW w:w="629" w:type="dxa"/>
          </w:tcPr>
          <w:p w:rsidR="00386F91" w:rsidRDefault="00DD4572">
            <w:r>
              <w:t>468000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468000</w:t>
            </w:r>
          </w:p>
        </w:tc>
        <w:tc>
          <w:tcPr>
            <w:tcW w:w="811" w:type="dxa"/>
          </w:tcPr>
          <w:p w:rsidR="00386F91" w:rsidRDefault="00DD4572">
            <w:r>
              <w:t>6.7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6.7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468000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2</w:t>
            </w:r>
          </w:p>
        </w:tc>
        <w:tc>
          <w:tcPr>
            <w:tcW w:w="1400" w:type="dxa"/>
          </w:tcPr>
          <w:p w:rsidR="00386F91" w:rsidRDefault="00DD4572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Sub-Total (B)(2)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3</w:t>
            </w:r>
          </w:p>
        </w:tc>
        <w:tc>
          <w:tcPr>
            <w:tcW w:w="1400" w:type="dxa"/>
          </w:tcPr>
          <w:p w:rsidR="00386F91" w:rsidRDefault="00DD4572">
            <w:r>
              <w:t>Non-institutions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a</w:t>
            </w:r>
          </w:p>
        </w:tc>
        <w:tc>
          <w:tcPr>
            <w:tcW w:w="1400" w:type="dxa"/>
          </w:tcPr>
          <w:p w:rsidR="00386F91" w:rsidRDefault="00DD4572">
            <w:r>
              <w:t>Individuals -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42</w:t>
            </w:r>
          </w:p>
        </w:tc>
        <w:tc>
          <w:tcPr>
            <w:tcW w:w="653" w:type="dxa"/>
          </w:tcPr>
          <w:p w:rsidR="00386F91" w:rsidRDefault="00DD4572">
            <w:r>
              <w:t>3126000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3126000</w:t>
            </w:r>
          </w:p>
        </w:tc>
        <w:tc>
          <w:tcPr>
            <w:tcW w:w="900" w:type="dxa"/>
          </w:tcPr>
          <w:p w:rsidR="00386F91" w:rsidRDefault="00DD4572">
            <w:r>
              <w:t>44.76</w:t>
            </w:r>
          </w:p>
        </w:tc>
        <w:tc>
          <w:tcPr>
            <w:tcW w:w="629" w:type="dxa"/>
          </w:tcPr>
          <w:p w:rsidR="00386F91" w:rsidRDefault="00DD4572">
            <w:r>
              <w:t>3126000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3126000</w:t>
            </w:r>
          </w:p>
        </w:tc>
        <w:tc>
          <w:tcPr>
            <w:tcW w:w="811" w:type="dxa"/>
          </w:tcPr>
          <w:p w:rsidR="00386F91" w:rsidRDefault="00DD4572">
            <w:r>
              <w:t>44.76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44.76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3126000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i</w:t>
            </w:r>
          </w:p>
        </w:tc>
        <w:tc>
          <w:tcPr>
            <w:tcW w:w="1400" w:type="dxa"/>
          </w:tcPr>
          <w:p w:rsidR="00386F91" w:rsidRDefault="00DD4572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22</w:t>
            </w:r>
          </w:p>
        </w:tc>
        <w:tc>
          <w:tcPr>
            <w:tcW w:w="653" w:type="dxa"/>
          </w:tcPr>
          <w:p w:rsidR="00386F91" w:rsidRDefault="00DD4572">
            <w:r>
              <w:t>122000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122000</w:t>
            </w:r>
          </w:p>
        </w:tc>
        <w:tc>
          <w:tcPr>
            <w:tcW w:w="900" w:type="dxa"/>
          </w:tcPr>
          <w:p w:rsidR="00386F91" w:rsidRDefault="00DD4572">
            <w:r>
              <w:t>1.75</w:t>
            </w:r>
          </w:p>
        </w:tc>
        <w:tc>
          <w:tcPr>
            <w:tcW w:w="629" w:type="dxa"/>
          </w:tcPr>
          <w:p w:rsidR="00386F91" w:rsidRDefault="00DD4572">
            <w:r>
              <w:t>122000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122000</w:t>
            </w:r>
          </w:p>
        </w:tc>
        <w:tc>
          <w:tcPr>
            <w:tcW w:w="811" w:type="dxa"/>
          </w:tcPr>
          <w:p w:rsidR="00386F91" w:rsidRDefault="00DD4572">
            <w:r>
              <w:t>1.75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1.75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122000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ii</w:t>
            </w:r>
          </w:p>
        </w:tc>
        <w:tc>
          <w:tcPr>
            <w:tcW w:w="1400" w:type="dxa"/>
          </w:tcPr>
          <w:p w:rsidR="00386F91" w:rsidRDefault="00DD4572">
            <w:r>
              <w:t xml:space="preserve">Individual shareholders holding nominal share </w:t>
            </w:r>
            <w:r>
              <w:t>capital in excess of Rs. 2 lakhs.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20</w:t>
            </w:r>
          </w:p>
        </w:tc>
        <w:tc>
          <w:tcPr>
            <w:tcW w:w="653" w:type="dxa"/>
          </w:tcPr>
          <w:p w:rsidR="00386F91" w:rsidRDefault="00DD4572">
            <w:r>
              <w:t>3004000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3004000</w:t>
            </w:r>
          </w:p>
        </w:tc>
        <w:tc>
          <w:tcPr>
            <w:tcW w:w="900" w:type="dxa"/>
          </w:tcPr>
          <w:p w:rsidR="00386F91" w:rsidRDefault="00DD4572">
            <w:r>
              <w:t>43.01</w:t>
            </w:r>
          </w:p>
        </w:tc>
        <w:tc>
          <w:tcPr>
            <w:tcW w:w="629" w:type="dxa"/>
          </w:tcPr>
          <w:p w:rsidR="00386F91" w:rsidRDefault="00DD4572">
            <w:r>
              <w:t>3004000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3004000</w:t>
            </w:r>
          </w:p>
        </w:tc>
        <w:tc>
          <w:tcPr>
            <w:tcW w:w="811" w:type="dxa"/>
          </w:tcPr>
          <w:p w:rsidR="00386F91" w:rsidRDefault="00DD4572">
            <w:r>
              <w:t>43.01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43.01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3004000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 xml:space="preserve">PRANAV HARESHBHAI </w:t>
            </w:r>
            <w:r>
              <w:lastRenderedPageBreak/>
              <w:t>PADSHAH</w:t>
            </w:r>
          </w:p>
        </w:tc>
        <w:tc>
          <w:tcPr>
            <w:tcW w:w="629" w:type="dxa"/>
          </w:tcPr>
          <w:p w:rsidR="00386F91" w:rsidRDefault="00DD4572">
            <w:r>
              <w:lastRenderedPageBreak/>
              <w:t>ALEPP6819R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200000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200000</w:t>
            </w:r>
          </w:p>
        </w:tc>
        <w:tc>
          <w:tcPr>
            <w:tcW w:w="900" w:type="dxa"/>
          </w:tcPr>
          <w:p w:rsidR="00386F91" w:rsidRDefault="00DD4572">
            <w:r>
              <w:t>2.86</w:t>
            </w:r>
          </w:p>
        </w:tc>
        <w:tc>
          <w:tcPr>
            <w:tcW w:w="629" w:type="dxa"/>
          </w:tcPr>
          <w:p w:rsidR="00386F91" w:rsidRDefault="00DD4572">
            <w:r>
              <w:t>200000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200000</w:t>
            </w:r>
          </w:p>
        </w:tc>
        <w:tc>
          <w:tcPr>
            <w:tcW w:w="811" w:type="dxa"/>
          </w:tcPr>
          <w:p w:rsidR="00386F91" w:rsidRDefault="00DD4572">
            <w:r>
              <w:t>2.86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2.86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200000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SUDHIR GOYAL</w:t>
            </w:r>
          </w:p>
        </w:tc>
        <w:tc>
          <w:tcPr>
            <w:tcW w:w="629" w:type="dxa"/>
          </w:tcPr>
          <w:p w:rsidR="00386F91" w:rsidRDefault="00DD4572">
            <w:r>
              <w:t>APSPS9233E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84000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84000</w:t>
            </w:r>
          </w:p>
        </w:tc>
        <w:tc>
          <w:tcPr>
            <w:tcW w:w="900" w:type="dxa"/>
          </w:tcPr>
          <w:p w:rsidR="00386F91" w:rsidRDefault="00DD4572">
            <w:r>
              <w:t>1.2</w:t>
            </w:r>
          </w:p>
        </w:tc>
        <w:tc>
          <w:tcPr>
            <w:tcW w:w="629" w:type="dxa"/>
          </w:tcPr>
          <w:p w:rsidR="00386F91" w:rsidRDefault="00DD4572">
            <w:r>
              <w:t>84000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84000</w:t>
            </w:r>
          </w:p>
        </w:tc>
        <w:tc>
          <w:tcPr>
            <w:tcW w:w="811" w:type="dxa"/>
          </w:tcPr>
          <w:p w:rsidR="00386F91" w:rsidRDefault="00DD4572">
            <w:r>
              <w:t>1.2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1.2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84000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POONAM HARSH MITTAL</w:t>
            </w:r>
          </w:p>
        </w:tc>
        <w:tc>
          <w:tcPr>
            <w:tcW w:w="629" w:type="dxa"/>
          </w:tcPr>
          <w:p w:rsidR="00386F91" w:rsidRDefault="00DD4572">
            <w:r>
              <w:t>BHTPK6185K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102000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102000</w:t>
            </w:r>
          </w:p>
        </w:tc>
        <w:tc>
          <w:tcPr>
            <w:tcW w:w="900" w:type="dxa"/>
          </w:tcPr>
          <w:p w:rsidR="00386F91" w:rsidRDefault="00DD4572">
            <w:r>
              <w:t>1.46</w:t>
            </w:r>
          </w:p>
        </w:tc>
        <w:tc>
          <w:tcPr>
            <w:tcW w:w="629" w:type="dxa"/>
          </w:tcPr>
          <w:p w:rsidR="00386F91" w:rsidRDefault="00DD4572">
            <w:r>
              <w:t>102000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102000</w:t>
            </w:r>
          </w:p>
        </w:tc>
        <w:tc>
          <w:tcPr>
            <w:tcW w:w="811" w:type="dxa"/>
          </w:tcPr>
          <w:p w:rsidR="00386F91" w:rsidRDefault="00DD4572">
            <w:r>
              <w:t>1.46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1.46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102000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SWETA YASH MITTAL</w:t>
            </w:r>
          </w:p>
        </w:tc>
        <w:tc>
          <w:tcPr>
            <w:tcW w:w="629" w:type="dxa"/>
          </w:tcPr>
          <w:p w:rsidR="00386F91" w:rsidRDefault="00DD4572">
            <w:r>
              <w:t>AOIPK8079H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102000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102000</w:t>
            </w:r>
          </w:p>
        </w:tc>
        <w:tc>
          <w:tcPr>
            <w:tcW w:w="900" w:type="dxa"/>
          </w:tcPr>
          <w:p w:rsidR="00386F91" w:rsidRDefault="00DD4572">
            <w:r>
              <w:t>1.46</w:t>
            </w:r>
          </w:p>
        </w:tc>
        <w:tc>
          <w:tcPr>
            <w:tcW w:w="629" w:type="dxa"/>
          </w:tcPr>
          <w:p w:rsidR="00386F91" w:rsidRDefault="00DD4572">
            <w:r>
              <w:t>102000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102000</w:t>
            </w:r>
          </w:p>
        </w:tc>
        <w:tc>
          <w:tcPr>
            <w:tcW w:w="811" w:type="dxa"/>
          </w:tcPr>
          <w:p w:rsidR="00386F91" w:rsidRDefault="00DD4572">
            <w:r>
              <w:t>1.46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1.46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102000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 xml:space="preserve">YASH VINOD </w:t>
            </w:r>
            <w:r>
              <w:t>MITTAL</w:t>
            </w:r>
          </w:p>
        </w:tc>
        <w:tc>
          <w:tcPr>
            <w:tcW w:w="629" w:type="dxa"/>
          </w:tcPr>
          <w:p w:rsidR="00386F91" w:rsidRDefault="00DD4572">
            <w:r>
              <w:t>AJXPM0241K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102000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102000</w:t>
            </w:r>
          </w:p>
        </w:tc>
        <w:tc>
          <w:tcPr>
            <w:tcW w:w="900" w:type="dxa"/>
          </w:tcPr>
          <w:p w:rsidR="00386F91" w:rsidRDefault="00DD4572">
            <w:r>
              <w:t>1.46</w:t>
            </w:r>
          </w:p>
        </w:tc>
        <w:tc>
          <w:tcPr>
            <w:tcW w:w="629" w:type="dxa"/>
          </w:tcPr>
          <w:p w:rsidR="00386F91" w:rsidRDefault="00DD4572">
            <w:r>
              <w:t>102000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102000</w:t>
            </w:r>
          </w:p>
        </w:tc>
        <w:tc>
          <w:tcPr>
            <w:tcW w:w="811" w:type="dxa"/>
          </w:tcPr>
          <w:p w:rsidR="00386F91" w:rsidRDefault="00DD4572">
            <w:r>
              <w:t>1.46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1.46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102000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HARSH VINODBHAI MITTAL</w:t>
            </w:r>
          </w:p>
        </w:tc>
        <w:tc>
          <w:tcPr>
            <w:tcW w:w="629" w:type="dxa"/>
          </w:tcPr>
          <w:p w:rsidR="00386F91" w:rsidRDefault="00DD4572">
            <w:r>
              <w:t>ARTPM6199G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102000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102000</w:t>
            </w:r>
          </w:p>
        </w:tc>
        <w:tc>
          <w:tcPr>
            <w:tcW w:w="900" w:type="dxa"/>
          </w:tcPr>
          <w:p w:rsidR="00386F91" w:rsidRDefault="00DD4572">
            <w:r>
              <w:t>1.46</w:t>
            </w:r>
          </w:p>
        </w:tc>
        <w:tc>
          <w:tcPr>
            <w:tcW w:w="629" w:type="dxa"/>
          </w:tcPr>
          <w:p w:rsidR="00386F91" w:rsidRDefault="00DD4572">
            <w:r>
              <w:t>102000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102000</w:t>
            </w:r>
          </w:p>
        </w:tc>
        <w:tc>
          <w:tcPr>
            <w:tcW w:w="811" w:type="dxa"/>
          </w:tcPr>
          <w:p w:rsidR="00386F91" w:rsidRDefault="00DD4572">
            <w:r>
              <w:t>1.46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1.46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102000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NAVDEEP JANGIR</w:t>
            </w:r>
          </w:p>
        </w:tc>
        <w:tc>
          <w:tcPr>
            <w:tcW w:w="629" w:type="dxa"/>
          </w:tcPr>
          <w:p w:rsidR="00386F91" w:rsidRDefault="00DD4572">
            <w:r>
              <w:t>AASFV6757F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847000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847000</w:t>
            </w:r>
          </w:p>
        </w:tc>
        <w:tc>
          <w:tcPr>
            <w:tcW w:w="900" w:type="dxa"/>
          </w:tcPr>
          <w:p w:rsidR="00386F91" w:rsidRDefault="00DD4572">
            <w:r>
              <w:t>12.13</w:t>
            </w:r>
          </w:p>
        </w:tc>
        <w:tc>
          <w:tcPr>
            <w:tcW w:w="629" w:type="dxa"/>
          </w:tcPr>
          <w:p w:rsidR="00386F91" w:rsidRDefault="00DD4572">
            <w:r>
              <w:t>847000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847000</w:t>
            </w:r>
          </w:p>
        </w:tc>
        <w:tc>
          <w:tcPr>
            <w:tcW w:w="811" w:type="dxa"/>
          </w:tcPr>
          <w:p w:rsidR="00386F91" w:rsidRDefault="00DD4572">
            <w:r>
              <w:t>12.13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12.13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847000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PRANAVBHAI HARESHBHAI PADSHAH</w:t>
            </w:r>
          </w:p>
        </w:tc>
        <w:tc>
          <w:tcPr>
            <w:tcW w:w="629" w:type="dxa"/>
          </w:tcPr>
          <w:p w:rsidR="00386F91" w:rsidRDefault="00DD4572">
            <w:r>
              <w:t>AECFS8917E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922000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922000</w:t>
            </w:r>
          </w:p>
        </w:tc>
        <w:tc>
          <w:tcPr>
            <w:tcW w:w="900" w:type="dxa"/>
          </w:tcPr>
          <w:p w:rsidR="00386F91" w:rsidRDefault="00DD4572">
            <w:r>
              <w:t>13.2</w:t>
            </w:r>
          </w:p>
        </w:tc>
        <w:tc>
          <w:tcPr>
            <w:tcW w:w="629" w:type="dxa"/>
          </w:tcPr>
          <w:p w:rsidR="00386F91" w:rsidRDefault="00DD4572">
            <w:r>
              <w:t>922000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922000</w:t>
            </w:r>
          </w:p>
        </w:tc>
        <w:tc>
          <w:tcPr>
            <w:tcW w:w="811" w:type="dxa"/>
          </w:tcPr>
          <w:p w:rsidR="00386F91" w:rsidRDefault="00DD4572">
            <w:r>
              <w:t>13.2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13.2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922000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b</w:t>
            </w:r>
          </w:p>
        </w:tc>
        <w:tc>
          <w:tcPr>
            <w:tcW w:w="1400" w:type="dxa"/>
          </w:tcPr>
          <w:p w:rsidR="00386F91" w:rsidRDefault="00DD4572">
            <w:r>
              <w:t>NBFCs registered with RBI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c</w:t>
            </w:r>
          </w:p>
        </w:tc>
        <w:tc>
          <w:tcPr>
            <w:tcW w:w="1400" w:type="dxa"/>
          </w:tcPr>
          <w:p w:rsidR="00386F91" w:rsidRDefault="00DD4572">
            <w:r>
              <w:t>Employee Trusts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d</w:t>
            </w:r>
          </w:p>
        </w:tc>
        <w:tc>
          <w:tcPr>
            <w:tcW w:w="1400" w:type="dxa"/>
          </w:tcPr>
          <w:p w:rsidR="00386F91" w:rsidRDefault="00DD4572">
            <w:r>
              <w:t>Overseas Depositories (holding DRs) (balancing figure)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e</w:t>
            </w:r>
          </w:p>
        </w:tc>
        <w:tc>
          <w:tcPr>
            <w:tcW w:w="1400" w:type="dxa"/>
          </w:tcPr>
          <w:p w:rsidR="00386F91" w:rsidRDefault="00DD4572">
            <w:r>
              <w:t>Any Other (specify)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17</w:t>
            </w:r>
          </w:p>
        </w:tc>
        <w:tc>
          <w:tcPr>
            <w:tcW w:w="653" w:type="dxa"/>
          </w:tcPr>
          <w:p w:rsidR="00386F91" w:rsidRDefault="00DD4572">
            <w:r>
              <w:t>939000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939000</w:t>
            </w:r>
          </w:p>
        </w:tc>
        <w:tc>
          <w:tcPr>
            <w:tcW w:w="900" w:type="dxa"/>
          </w:tcPr>
          <w:p w:rsidR="00386F91" w:rsidRDefault="00DD4572">
            <w:r>
              <w:t>13.45</w:t>
            </w:r>
          </w:p>
        </w:tc>
        <w:tc>
          <w:tcPr>
            <w:tcW w:w="629" w:type="dxa"/>
          </w:tcPr>
          <w:p w:rsidR="00386F91" w:rsidRDefault="00DD4572">
            <w:r>
              <w:t>939000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939000</w:t>
            </w:r>
          </w:p>
        </w:tc>
        <w:tc>
          <w:tcPr>
            <w:tcW w:w="811" w:type="dxa"/>
          </w:tcPr>
          <w:p w:rsidR="00386F91" w:rsidRDefault="00DD4572">
            <w:r>
              <w:t>13.45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13.45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939000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 xml:space="preserve">Bodies </w:t>
            </w:r>
            <w:r>
              <w:lastRenderedPageBreak/>
              <w:t>Corporate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9</w:t>
            </w:r>
          </w:p>
        </w:tc>
        <w:tc>
          <w:tcPr>
            <w:tcW w:w="653" w:type="dxa"/>
          </w:tcPr>
          <w:p w:rsidR="00386F91" w:rsidRDefault="00DD4572">
            <w:r>
              <w:t>25440</w:t>
            </w:r>
            <w:r>
              <w:lastRenderedPageBreak/>
              <w:t>00</w:t>
            </w:r>
          </w:p>
        </w:tc>
        <w:tc>
          <w:tcPr>
            <w:tcW w:w="900" w:type="dxa"/>
          </w:tcPr>
          <w:p w:rsidR="00386F91" w:rsidRDefault="00DD4572">
            <w:r>
              <w:lastRenderedPageBreak/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254400</w:t>
            </w:r>
            <w:r>
              <w:lastRenderedPageBreak/>
              <w:t>0</w:t>
            </w:r>
          </w:p>
        </w:tc>
        <w:tc>
          <w:tcPr>
            <w:tcW w:w="900" w:type="dxa"/>
          </w:tcPr>
          <w:p w:rsidR="00386F91" w:rsidRDefault="00DD4572">
            <w:r>
              <w:lastRenderedPageBreak/>
              <w:t>36.43</w:t>
            </w:r>
          </w:p>
        </w:tc>
        <w:tc>
          <w:tcPr>
            <w:tcW w:w="629" w:type="dxa"/>
          </w:tcPr>
          <w:p w:rsidR="00386F91" w:rsidRDefault="00DD4572">
            <w:r>
              <w:t>25440</w:t>
            </w:r>
            <w:r>
              <w:lastRenderedPageBreak/>
              <w:t>00</w:t>
            </w:r>
          </w:p>
        </w:tc>
        <w:tc>
          <w:tcPr>
            <w:tcW w:w="631" w:type="dxa"/>
          </w:tcPr>
          <w:p w:rsidR="00386F91" w:rsidRDefault="00DD4572">
            <w:r>
              <w:lastRenderedPageBreak/>
              <w:t>0</w:t>
            </w:r>
          </w:p>
        </w:tc>
        <w:tc>
          <w:tcPr>
            <w:tcW w:w="449" w:type="dxa"/>
          </w:tcPr>
          <w:p w:rsidR="00386F91" w:rsidRDefault="00DD4572">
            <w:r>
              <w:t>254</w:t>
            </w:r>
            <w:r>
              <w:lastRenderedPageBreak/>
              <w:t>4000</w:t>
            </w:r>
          </w:p>
        </w:tc>
        <w:tc>
          <w:tcPr>
            <w:tcW w:w="811" w:type="dxa"/>
          </w:tcPr>
          <w:p w:rsidR="00386F91" w:rsidRDefault="00DD4572">
            <w:r>
              <w:lastRenderedPageBreak/>
              <w:t>36.43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36.43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2544000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DIVYANSHI INFRA PROJECTS LTD.</w:t>
            </w:r>
          </w:p>
        </w:tc>
        <w:tc>
          <w:tcPr>
            <w:tcW w:w="629" w:type="dxa"/>
          </w:tcPr>
          <w:p w:rsidR="00386F91" w:rsidRDefault="00DD4572">
            <w:r>
              <w:t>AAFCM5147A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100000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100000</w:t>
            </w:r>
          </w:p>
        </w:tc>
        <w:tc>
          <w:tcPr>
            <w:tcW w:w="900" w:type="dxa"/>
          </w:tcPr>
          <w:p w:rsidR="00386F91" w:rsidRDefault="00DD4572">
            <w:r>
              <w:t>1.43</w:t>
            </w:r>
          </w:p>
        </w:tc>
        <w:tc>
          <w:tcPr>
            <w:tcW w:w="629" w:type="dxa"/>
          </w:tcPr>
          <w:p w:rsidR="00386F91" w:rsidRDefault="00DD4572">
            <w:r>
              <w:t>100000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100000</w:t>
            </w:r>
          </w:p>
        </w:tc>
        <w:tc>
          <w:tcPr>
            <w:tcW w:w="811" w:type="dxa"/>
          </w:tcPr>
          <w:p w:rsidR="00386F91" w:rsidRDefault="00DD4572">
            <w:r>
              <w:t>1.43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1.43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100000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AMAY SPINCOT PVT LTD</w:t>
            </w:r>
          </w:p>
        </w:tc>
        <w:tc>
          <w:tcPr>
            <w:tcW w:w="629" w:type="dxa"/>
          </w:tcPr>
          <w:p w:rsidR="00386F91" w:rsidRDefault="00DD4572">
            <w:r>
              <w:t>AADCD9207C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96000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96000</w:t>
            </w:r>
          </w:p>
        </w:tc>
        <w:tc>
          <w:tcPr>
            <w:tcW w:w="900" w:type="dxa"/>
          </w:tcPr>
          <w:p w:rsidR="00386F91" w:rsidRDefault="00DD4572">
            <w:r>
              <w:t>1.37</w:t>
            </w:r>
          </w:p>
        </w:tc>
        <w:tc>
          <w:tcPr>
            <w:tcW w:w="629" w:type="dxa"/>
          </w:tcPr>
          <w:p w:rsidR="00386F91" w:rsidRDefault="00DD4572">
            <w:r>
              <w:t>96000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96000</w:t>
            </w:r>
          </w:p>
        </w:tc>
        <w:tc>
          <w:tcPr>
            <w:tcW w:w="811" w:type="dxa"/>
          </w:tcPr>
          <w:p w:rsidR="00386F91" w:rsidRDefault="00DD4572">
            <w:r>
              <w:t>1.37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1.37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96000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SESUN MARKETING PVT LTD</w:t>
            </w:r>
          </w:p>
        </w:tc>
        <w:tc>
          <w:tcPr>
            <w:tcW w:w="629" w:type="dxa"/>
          </w:tcPr>
          <w:p w:rsidR="00386F91" w:rsidRDefault="00DD4572">
            <w:r>
              <w:t>AADCS4734P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100000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100000</w:t>
            </w:r>
          </w:p>
        </w:tc>
        <w:tc>
          <w:tcPr>
            <w:tcW w:w="900" w:type="dxa"/>
          </w:tcPr>
          <w:p w:rsidR="00386F91" w:rsidRDefault="00DD4572">
            <w:r>
              <w:t>1.43</w:t>
            </w:r>
          </w:p>
        </w:tc>
        <w:tc>
          <w:tcPr>
            <w:tcW w:w="629" w:type="dxa"/>
          </w:tcPr>
          <w:p w:rsidR="00386F91" w:rsidRDefault="00DD4572">
            <w:r>
              <w:t>100000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100000</w:t>
            </w:r>
          </w:p>
        </w:tc>
        <w:tc>
          <w:tcPr>
            <w:tcW w:w="811" w:type="dxa"/>
          </w:tcPr>
          <w:p w:rsidR="00386F91" w:rsidRDefault="00DD4572">
            <w:r>
              <w:t>1.43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1.43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100000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AMAYSHA TEXTILES PRIVATE LIMITED</w:t>
            </w:r>
          </w:p>
        </w:tc>
        <w:tc>
          <w:tcPr>
            <w:tcW w:w="629" w:type="dxa"/>
          </w:tcPr>
          <w:p w:rsidR="00386F91" w:rsidRDefault="00DD4572">
            <w:r>
              <w:t>AACCH7172H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315000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315000</w:t>
            </w:r>
          </w:p>
        </w:tc>
        <w:tc>
          <w:tcPr>
            <w:tcW w:w="900" w:type="dxa"/>
          </w:tcPr>
          <w:p w:rsidR="00386F91" w:rsidRDefault="00DD4572">
            <w:r>
              <w:t>4.51</w:t>
            </w:r>
          </w:p>
        </w:tc>
        <w:tc>
          <w:tcPr>
            <w:tcW w:w="629" w:type="dxa"/>
          </w:tcPr>
          <w:p w:rsidR="00386F91" w:rsidRDefault="00DD4572">
            <w:r>
              <w:t>315000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315000</w:t>
            </w:r>
          </w:p>
        </w:tc>
        <w:tc>
          <w:tcPr>
            <w:tcW w:w="811" w:type="dxa"/>
          </w:tcPr>
          <w:p w:rsidR="00386F91" w:rsidRDefault="00DD4572">
            <w:r>
              <w:t>4.51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4.51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315000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SUNDRM CONSULTANTS PRIVATE LIMITED</w:t>
            </w:r>
          </w:p>
        </w:tc>
        <w:tc>
          <w:tcPr>
            <w:tcW w:w="629" w:type="dxa"/>
          </w:tcPr>
          <w:p w:rsidR="00386F91" w:rsidRDefault="00DD4572">
            <w:r>
              <w:t>AAECS1225L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100000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100000</w:t>
            </w:r>
          </w:p>
        </w:tc>
        <w:tc>
          <w:tcPr>
            <w:tcW w:w="900" w:type="dxa"/>
          </w:tcPr>
          <w:p w:rsidR="00386F91" w:rsidRDefault="00DD4572">
            <w:r>
              <w:t>1.43</w:t>
            </w:r>
          </w:p>
        </w:tc>
        <w:tc>
          <w:tcPr>
            <w:tcW w:w="629" w:type="dxa"/>
          </w:tcPr>
          <w:p w:rsidR="00386F91" w:rsidRDefault="00DD4572">
            <w:r>
              <w:t>100000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100000</w:t>
            </w:r>
          </w:p>
        </w:tc>
        <w:tc>
          <w:tcPr>
            <w:tcW w:w="811" w:type="dxa"/>
          </w:tcPr>
          <w:p w:rsidR="00386F91" w:rsidRDefault="00DD4572">
            <w:r>
              <w:t>1.43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1.43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100000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Clearing member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105000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105000</w:t>
            </w:r>
          </w:p>
        </w:tc>
        <w:tc>
          <w:tcPr>
            <w:tcW w:w="900" w:type="dxa"/>
          </w:tcPr>
          <w:p w:rsidR="00386F91" w:rsidRDefault="00DD4572">
            <w:r>
              <w:t>1.5</w:t>
            </w:r>
          </w:p>
        </w:tc>
        <w:tc>
          <w:tcPr>
            <w:tcW w:w="629" w:type="dxa"/>
          </w:tcPr>
          <w:p w:rsidR="00386F91" w:rsidRDefault="00DD4572">
            <w:r>
              <w:t>105000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105000</w:t>
            </w:r>
          </w:p>
        </w:tc>
        <w:tc>
          <w:tcPr>
            <w:tcW w:w="811" w:type="dxa"/>
          </w:tcPr>
          <w:p w:rsidR="00386F91" w:rsidRDefault="00DD4572">
            <w:r>
              <w:t>1.5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1.5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105000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ACML CAPITAL MARKETS LIMITED</w:t>
            </w:r>
          </w:p>
        </w:tc>
        <w:tc>
          <w:tcPr>
            <w:tcW w:w="629" w:type="dxa"/>
          </w:tcPr>
          <w:p w:rsidR="00386F91" w:rsidRDefault="00DD4572">
            <w:r>
              <w:t>AADCA4629D</w:t>
            </w:r>
          </w:p>
        </w:tc>
        <w:tc>
          <w:tcPr>
            <w:tcW w:w="720" w:type="dxa"/>
          </w:tcPr>
          <w:p w:rsidR="00386F91" w:rsidRDefault="00DD4572">
            <w:r>
              <w:t>1</w:t>
            </w:r>
          </w:p>
        </w:tc>
        <w:tc>
          <w:tcPr>
            <w:tcW w:w="653" w:type="dxa"/>
          </w:tcPr>
          <w:p w:rsidR="00386F91" w:rsidRDefault="00DD4572">
            <w:r>
              <w:t>105000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105000</w:t>
            </w:r>
          </w:p>
        </w:tc>
        <w:tc>
          <w:tcPr>
            <w:tcW w:w="900" w:type="dxa"/>
          </w:tcPr>
          <w:p w:rsidR="00386F91" w:rsidRDefault="00DD4572">
            <w:r>
              <w:t>1.5</w:t>
            </w:r>
          </w:p>
        </w:tc>
        <w:tc>
          <w:tcPr>
            <w:tcW w:w="629" w:type="dxa"/>
          </w:tcPr>
          <w:p w:rsidR="00386F91" w:rsidRDefault="00DD4572">
            <w:r>
              <w:t>105000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105000</w:t>
            </w:r>
          </w:p>
        </w:tc>
        <w:tc>
          <w:tcPr>
            <w:tcW w:w="811" w:type="dxa"/>
          </w:tcPr>
          <w:p w:rsidR="00386F91" w:rsidRDefault="00DD4572">
            <w:r>
              <w:t>1.5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1.5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105000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HUF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6</w:t>
            </w:r>
          </w:p>
        </w:tc>
        <w:tc>
          <w:tcPr>
            <w:tcW w:w="653" w:type="dxa"/>
          </w:tcPr>
          <w:p w:rsidR="00386F91" w:rsidRDefault="00DD4572">
            <w:r>
              <w:t>42000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42000</w:t>
            </w:r>
          </w:p>
        </w:tc>
        <w:tc>
          <w:tcPr>
            <w:tcW w:w="900" w:type="dxa"/>
          </w:tcPr>
          <w:p w:rsidR="00386F91" w:rsidRDefault="00DD4572">
            <w:r>
              <w:t>0.6</w:t>
            </w:r>
          </w:p>
        </w:tc>
        <w:tc>
          <w:tcPr>
            <w:tcW w:w="629" w:type="dxa"/>
          </w:tcPr>
          <w:p w:rsidR="00386F91" w:rsidRDefault="00DD4572">
            <w:r>
              <w:t>42000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42000</w:t>
            </w:r>
          </w:p>
        </w:tc>
        <w:tc>
          <w:tcPr>
            <w:tcW w:w="811" w:type="dxa"/>
          </w:tcPr>
          <w:p w:rsidR="00386F91" w:rsidRDefault="00DD4572">
            <w:r>
              <w:t>0.6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0.6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42000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Non-Resident Indian (NRI)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2</w:t>
            </w:r>
          </w:p>
        </w:tc>
        <w:tc>
          <w:tcPr>
            <w:tcW w:w="653" w:type="dxa"/>
          </w:tcPr>
          <w:p w:rsidR="00386F91" w:rsidRDefault="00DD4572">
            <w:r>
              <w:t>48000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48000</w:t>
            </w:r>
          </w:p>
        </w:tc>
        <w:tc>
          <w:tcPr>
            <w:tcW w:w="900" w:type="dxa"/>
          </w:tcPr>
          <w:p w:rsidR="00386F91" w:rsidRDefault="00DD4572">
            <w:r>
              <w:t>0.69</w:t>
            </w:r>
          </w:p>
        </w:tc>
        <w:tc>
          <w:tcPr>
            <w:tcW w:w="629" w:type="dxa"/>
          </w:tcPr>
          <w:p w:rsidR="00386F91" w:rsidRDefault="00DD4572">
            <w:r>
              <w:t>48000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48000</w:t>
            </w:r>
          </w:p>
        </w:tc>
        <w:tc>
          <w:tcPr>
            <w:tcW w:w="811" w:type="dxa"/>
          </w:tcPr>
          <w:p w:rsidR="00386F91" w:rsidRDefault="00DD4572">
            <w:r>
              <w:t>0.69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0.69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48000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Sub-Total (B)(3)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59</w:t>
            </w:r>
          </w:p>
        </w:tc>
        <w:tc>
          <w:tcPr>
            <w:tcW w:w="653" w:type="dxa"/>
          </w:tcPr>
          <w:p w:rsidR="00386F91" w:rsidRDefault="00DD4572">
            <w:r>
              <w:t>4065000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4065000</w:t>
            </w:r>
          </w:p>
        </w:tc>
        <w:tc>
          <w:tcPr>
            <w:tcW w:w="900" w:type="dxa"/>
          </w:tcPr>
          <w:p w:rsidR="00386F91" w:rsidRDefault="00DD4572">
            <w:r>
              <w:t>58.21</w:t>
            </w:r>
          </w:p>
        </w:tc>
        <w:tc>
          <w:tcPr>
            <w:tcW w:w="629" w:type="dxa"/>
          </w:tcPr>
          <w:p w:rsidR="00386F91" w:rsidRDefault="00DD4572">
            <w:r>
              <w:t>4065000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4065000</w:t>
            </w:r>
          </w:p>
        </w:tc>
        <w:tc>
          <w:tcPr>
            <w:tcW w:w="811" w:type="dxa"/>
          </w:tcPr>
          <w:p w:rsidR="00386F91" w:rsidRDefault="00DD4572">
            <w:r>
              <w:t>58.21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58.21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4065000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 xml:space="preserve">Total Public </w:t>
            </w:r>
            <w:r>
              <w:t xml:space="preserve">Shareholding (B)= </w:t>
            </w:r>
            <w:r>
              <w:lastRenderedPageBreak/>
              <w:t>(B)(1)+(B)(2)+(B)(3)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61</w:t>
            </w:r>
          </w:p>
        </w:tc>
        <w:tc>
          <w:tcPr>
            <w:tcW w:w="653" w:type="dxa"/>
          </w:tcPr>
          <w:p w:rsidR="00386F91" w:rsidRDefault="00DD4572">
            <w:r>
              <w:t>4533000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4533000</w:t>
            </w:r>
          </w:p>
        </w:tc>
        <w:tc>
          <w:tcPr>
            <w:tcW w:w="900" w:type="dxa"/>
          </w:tcPr>
          <w:p w:rsidR="00386F91" w:rsidRDefault="00DD4572">
            <w:r>
              <w:t>64.91</w:t>
            </w:r>
          </w:p>
        </w:tc>
        <w:tc>
          <w:tcPr>
            <w:tcW w:w="629" w:type="dxa"/>
          </w:tcPr>
          <w:p w:rsidR="00386F91" w:rsidRDefault="00DD4572">
            <w:r>
              <w:t>4533000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4533000</w:t>
            </w:r>
          </w:p>
        </w:tc>
        <w:tc>
          <w:tcPr>
            <w:tcW w:w="811" w:type="dxa"/>
          </w:tcPr>
          <w:p w:rsidR="00386F91" w:rsidRDefault="00DD4572">
            <w:r>
              <w:t>64.91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64.91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4533000</w:t>
            </w:r>
          </w:p>
        </w:tc>
      </w:tr>
    </w:tbl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386F91">
        <w:tc>
          <w:tcPr>
            <w:tcW w:w="468" w:type="dxa"/>
          </w:tcPr>
          <w:p w:rsidR="00386F91" w:rsidRDefault="00DD4572">
            <w:r>
              <w:t>1</w:t>
            </w:r>
          </w:p>
        </w:tc>
        <w:tc>
          <w:tcPr>
            <w:tcW w:w="1400" w:type="dxa"/>
          </w:tcPr>
          <w:p w:rsidR="00386F91" w:rsidRDefault="00DD4572">
            <w:r>
              <w:t>Custodian/DR Holder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386F91"/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386F91"/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DD4572">
            <w:r>
              <w:t>2</w:t>
            </w:r>
          </w:p>
        </w:tc>
        <w:tc>
          <w:tcPr>
            <w:tcW w:w="1400" w:type="dxa"/>
          </w:tcPr>
          <w:p w:rsidR="00386F91" w:rsidRDefault="00DD4572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  <w:tr w:rsidR="00386F91">
        <w:tc>
          <w:tcPr>
            <w:tcW w:w="468" w:type="dxa"/>
          </w:tcPr>
          <w:p w:rsidR="00386F91" w:rsidRDefault="00386F91"/>
        </w:tc>
        <w:tc>
          <w:tcPr>
            <w:tcW w:w="1400" w:type="dxa"/>
          </w:tcPr>
          <w:p w:rsidR="00386F91" w:rsidRDefault="00DD4572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386F91" w:rsidRDefault="00386F91"/>
        </w:tc>
        <w:tc>
          <w:tcPr>
            <w:tcW w:w="720" w:type="dxa"/>
          </w:tcPr>
          <w:p w:rsidR="00386F91" w:rsidRDefault="00DD4572">
            <w:r>
              <w:t>0</w:t>
            </w:r>
          </w:p>
        </w:tc>
        <w:tc>
          <w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DD4572">
            <w:r>
              <w:t>0</w:t>
            </w:r>
          </w:p>
        </w:tc>
        <w:tc>
          <w:tcPr>
            <w:tcW w:w="967" w:type="dxa"/>
          </w:tcPr>
          <w:p w:rsidR="00386F91" w:rsidRDefault="00DD4572">
            <w:r>
              <w:t>0</w:t>
            </w:r>
          </w:p>
        </w:tc>
        <w:tc>
          <w:tcPr>
            <w:tcW w:w="812" w:type="dxa"/>
          </w:tcPr>
          <w:p w:rsidR="00386F91" w:rsidRDefault="00DD4572">
            <w:r>
              <w:t>0</w:t>
            </w:r>
          </w:p>
        </w:tc>
        <w:tc>
          <w:tcPr>
            <w:tcW w:w="900" w:type="dxa"/>
          </w:tcPr>
          <w:p w:rsidR="00386F91" w:rsidRDefault="00386F91"/>
        </w:tc>
        <w:tc>
          <w:tcPr>
            <w:tcW w:w="629" w:type="dxa"/>
          </w:tcPr>
          <w:p w:rsidR="00386F91" w:rsidRDefault="00DD4572">
            <w:r>
              <w:t>0</w:t>
            </w:r>
          </w:p>
        </w:tc>
        <w:tc>
          <w:tcPr>
            <w:tcW w:w="631" w:type="dxa"/>
          </w:tcPr>
          <w:p w:rsidR="00386F91" w:rsidRDefault="00DD4572">
            <w:r>
              <w:t>0</w:t>
            </w:r>
          </w:p>
        </w:tc>
        <w:tc>
          <w:tcPr>
            <w:tcW w:w="449" w:type="dxa"/>
          </w:tcPr>
          <w:p w:rsidR="00386F91" w:rsidRDefault="00DD4572">
            <w:r>
              <w:t>0</w:t>
            </w:r>
          </w:p>
        </w:tc>
        <w:tc>
          <w:tcPr>
            <w:tcW w:w="811" w:type="dxa"/>
          </w:tcPr>
          <w:p w:rsidR="00386F91" w:rsidRDefault="00DD4572">
            <w:r>
              <w:t>0</w:t>
            </w:r>
          </w:p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  <w:tc>
          <w:tcPr>
            <w:tcW w:w="1081" w:type="dxa"/>
          </w:tcPr>
          <w:p w:rsidR="00386F91" w:rsidRDefault="00386F91"/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540" w:type="dxa"/>
          </w:tcPr>
          <w:p w:rsidR="00386F91" w:rsidRDefault="00DD4572">
            <w:r>
              <w:t>0</w:t>
            </w:r>
          </w:p>
        </w:tc>
        <w:tc>
          <w:tcPr>
            <w:tcW w:w="448" w:type="dxa"/>
          </w:tcPr>
          <w:p w:rsidR="00386F91" w:rsidRDefault="00386F91"/>
        </w:tc>
        <w:tc>
          <w:tcPr>
            <w:tcW w:w="632" w:type="dxa"/>
          </w:tcPr>
          <w:p w:rsidR="00386F91" w:rsidRDefault="00386F91"/>
        </w:tc>
        <w:tc>
          <w:tcPr>
            <w:tcW w:w="1080" w:type="dxa"/>
          </w:tcPr>
          <w:p w:rsidR="00386F91" w:rsidRDefault="00DD4572">
            <w:r>
              <w:t>0</w:t>
            </w:r>
          </w:p>
        </w:tc>
      </w:tr>
    </w:tbl>
    <w:p w:rsidR="0018587D" w:rsidRDefault="0018587D"/>
    <w:p w:rsidR="00A06137" w:rsidRDefault="00A06137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pacing w:val="-1"/>
        </w:rPr>
      </w:pPr>
      <w:r>
        <w:rPr>
          <w:spacing w:val="-1"/>
        </w:rPr>
        <w:br w:type="page"/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bookmarkStart w:id="0" w:name="_GoBack"/>
      <w:bookmarkEnd w:id="0"/>
      <w:r>
        <w:rPr>
          <w:spacing w:val="-1"/>
        </w:rPr>
        <w:lastRenderedPageBreak/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572" w:rsidRDefault="00DD4572">
      <w:r>
        <w:separator/>
      </w:r>
    </w:p>
  </w:endnote>
  <w:endnote w:type="continuationSeparator" w:id="0">
    <w:p w:rsidR="00DD4572" w:rsidRDefault="00DD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572" w:rsidRDefault="00DD4572">
      <w:r>
        <w:separator/>
      </w:r>
    </w:p>
  </w:footnote>
  <w:footnote w:type="continuationSeparator" w:id="0">
    <w:p w:rsidR="00DD4572" w:rsidRDefault="00DD4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wBsA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386F91"/>
    <w:rsid w:val="004369C7"/>
    <w:rsid w:val="004608A5"/>
    <w:rsid w:val="00630071"/>
    <w:rsid w:val="00682964"/>
    <w:rsid w:val="006D513D"/>
    <w:rsid w:val="009175FF"/>
    <w:rsid w:val="00A06137"/>
    <w:rsid w:val="00A4157F"/>
    <w:rsid w:val="00A81905"/>
    <w:rsid w:val="00B6478C"/>
    <w:rsid w:val="00B95126"/>
    <w:rsid w:val="00CC37FF"/>
    <w:rsid w:val="00D744EF"/>
    <w:rsid w:val="00DA78DC"/>
    <w:rsid w:val="00DD4572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UN</cp:lastModifiedBy>
  <cp:revision>39</cp:revision>
  <dcterms:created xsi:type="dcterms:W3CDTF">2016-03-07T06:08:00Z</dcterms:created>
  <dcterms:modified xsi:type="dcterms:W3CDTF">2021-08-27T10:44:00Z</dcterms:modified>
</cp:coreProperties>
</file>